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832" w14:textId="412162C4" w:rsidR="00A9204E" w:rsidRP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Klamath Community Services District</w:t>
      </w:r>
    </w:p>
    <w:p w14:paraId="1B338A47" w14:textId="2B8F5BE5" w:rsidR="000C4C17" w:rsidRP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219 Salmon Ave, Klamath CA 95548</w:t>
      </w:r>
    </w:p>
    <w:p w14:paraId="77674AD5" w14:textId="690CF177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</w:t>
      </w:r>
      <w:r w:rsidR="00923EFA">
        <w:rPr>
          <w:sz w:val="28"/>
          <w:szCs w:val="28"/>
        </w:rPr>
        <w:t>Regular</w:t>
      </w:r>
      <w:r w:rsidRPr="000C4C17">
        <w:rPr>
          <w:sz w:val="28"/>
          <w:szCs w:val="28"/>
        </w:rPr>
        <w:t xml:space="preserve"> B</w:t>
      </w:r>
      <w:r w:rsidR="00F37207">
        <w:rPr>
          <w:sz w:val="28"/>
          <w:szCs w:val="28"/>
        </w:rPr>
        <w:t>oard Meeting</w:t>
      </w:r>
    </w:p>
    <w:p w14:paraId="30985F49" w14:textId="77777777" w:rsidR="00072AC2" w:rsidRPr="000C4C17" w:rsidRDefault="00072AC2">
      <w:pPr>
        <w:rPr>
          <w:sz w:val="28"/>
          <w:szCs w:val="28"/>
        </w:rPr>
      </w:pPr>
    </w:p>
    <w:p w14:paraId="5E259275" w14:textId="4CB1A9A5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            AGENDA</w:t>
      </w:r>
    </w:p>
    <w:p w14:paraId="56C60657" w14:textId="77777777" w:rsidR="00247AFD" w:rsidRDefault="00247AFD">
      <w:pPr>
        <w:rPr>
          <w:sz w:val="28"/>
          <w:szCs w:val="28"/>
        </w:rPr>
      </w:pPr>
    </w:p>
    <w:p w14:paraId="0683A221" w14:textId="48C28D51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</w:t>
      </w:r>
      <w:r w:rsidR="00513CAE">
        <w:rPr>
          <w:sz w:val="28"/>
          <w:szCs w:val="28"/>
        </w:rPr>
        <w:t xml:space="preserve">   </w:t>
      </w:r>
      <w:r w:rsidRPr="000C4C17">
        <w:rPr>
          <w:sz w:val="28"/>
          <w:szCs w:val="28"/>
        </w:rPr>
        <w:t xml:space="preserve">  </w:t>
      </w:r>
      <w:r w:rsidR="002E4322">
        <w:rPr>
          <w:sz w:val="28"/>
          <w:szCs w:val="28"/>
        </w:rPr>
        <w:t>20</w:t>
      </w:r>
      <w:r w:rsidR="002E4322" w:rsidRPr="002E4322">
        <w:rPr>
          <w:sz w:val="28"/>
          <w:szCs w:val="28"/>
          <w:vertAlign w:val="superscript"/>
        </w:rPr>
        <w:t>th</w:t>
      </w:r>
      <w:r w:rsidR="005B18F4">
        <w:rPr>
          <w:sz w:val="28"/>
          <w:szCs w:val="28"/>
        </w:rPr>
        <w:t xml:space="preserve"> March</w:t>
      </w:r>
      <w:r w:rsidR="001746BF">
        <w:rPr>
          <w:sz w:val="28"/>
          <w:szCs w:val="28"/>
        </w:rPr>
        <w:t xml:space="preserve"> 2024</w:t>
      </w:r>
      <w:r w:rsidRPr="000C4C17">
        <w:rPr>
          <w:sz w:val="28"/>
          <w:szCs w:val="28"/>
        </w:rPr>
        <w:t xml:space="preserve"> @</w:t>
      </w:r>
      <w:r w:rsidR="007269ED">
        <w:rPr>
          <w:sz w:val="28"/>
          <w:szCs w:val="28"/>
        </w:rPr>
        <w:t xml:space="preserve"> 6:00 PM</w:t>
      </w:r>
    </w:p>
    <w:p w14:paraId="4E006D88" w14:textId="77777777" w:rsidR="00247AFD" w:rsidRDefault="00247AFD" w:rsidP="003D31AC">
      <w:pPr>
        <w:rPr>
          <w:sz w:val="28"/>
          <w:szCs w:val="28"/>
        </w:rPr>
      </w:pPr>
    </w:p>
    <w:p w14:paraId="6E5DCFB3" w14:textId="747BD752" w:rsidR="000C4C17" w:rsidRPr="000C4C17" w:rsidRDefault="000C4C17" w:rsidP="003D31AC">
      <w:pPr>
        <w:rPr>
          <w:sz w:val="28"/>
          <w:szCs w:val="28"/>
        </w:rPr>
      </w:pPr>
      <w:r w:rsidRPr="000C4C17">
        <w:rPr>
          <w:sz w:val="28"/>
          <w:szCs w:val="28"/>
        </w:rPr>
        <w:t>ROLL CALL:</w:t>
      </w:r>
    </w:p>
    <w:p w14:paraId="2DB9A24A" w14:textId="5BCCF9FB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Board of Directors</w:t>
      </w:r>
    </w:p>
    <w:p w14:paraId="7E98F660" w14:textId="284A59EE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Fiscal Department</w:t>
      </w:r>
    </w:p>
    <w:p w14:paraId="315D4C37" w14:textId="226BAD93" w:rsid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Field Operation</w:t>
      </w:r>
    </w:p>
    <w:p w14:paraId="2BF95D3E" w14:textId="16D5BA83" w:rsidR="00D43623" w:rsidRDefault="000C4C17" w:rsidP="00FF4CE9">
      <w:pPr>
        <w:rPr>
          <w:sz w:val="28"/>
          <w:szCs w:val="28"/>
        </w:rPr>
      </w:pPr>
      <w:r>
        <w:rPr>
          <w:sz w:val="28"/>
          <w:szCs w:val="28"/>
        </w:rPr>
        <w:t xml:space="preserve">RECONGNITION OF </w:t>
      </w:r>
      <w:r w:rsidR="007269ED">
        <w:rPr>
          <w:sz w:val="28"/>
          <w:szCs w:val="28"/>
        </w:rPr>
        <w:t>GUEST/PUBLIC COMME</w:t>
      </w:r>
      <w:r w:rsidR="004C485F">
        <w:rPr>
          <w:sz w:val="28"/>
          <w:szCs w:val="28"/>
        </w:rPr>
        <w:t>NT:</w:t>
      </w:r>
    </w:p>
    <w:p w14:paraId="63562365" w14:textId="0BD873B6" w:rsidR="001746BF" w:rsidRPr="00B41C5B" w:rsidRDefault="00B41C5B" w:rsidP="00B41C5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41C5B">
        <w:rPr>
          <w:sz w:val="28"/>
          <w:szCs w:val="28"/>
        </w:rPr>
        <w:t>Fern Bates/Community Member</w:t>
      </w:r>
    </w:p>
    <w:p w14:paraId="314DCEC7" w14:textId="6614199B" w:rsidR="007269ED" w:rsidRPr="00CF7972" w:rsidRDefault="007269ED" w:rsidP="007269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APPROVAL OF AGENDA:</w:t>
      </w:r>
    </w:p>
    <w:p w14:paraId="1B008A1C" w14:textId="34013E7E" w:rsidR="001746BF" w:rsidRPr="001746BF" w:rsidRDefault="00A824C8" w:rsidP="001746B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5B18F4">
        <w:rPr>
          <w:sz w:val="28"/>
          <w:szCs w:val="28"/>
        </w:rPr>
        <w:t>0</w:t>
      </w:r>
      <w:r w:rsidR="005B18F4" w:rsidRPr="005B18F4">
        <w:rPr>
          <w:sz w:val="28"/>
          <w:szCs w:val="28"/>
          <w:vertAlign w:val="superscript"/>
        </w:rPr>
        <w:t>th</w:t>
      </w:r>
      <w:r w:rsidR="005B18F4">
        <w:rPr>
          <w:sz w:val="28"/>
          <w:szCs w:val="28"/>
        </w:rPr>
        <w:t xml:space="preserve"> March</w:t>
      </w:r>
      <w:r w:rsidR="001746BF">
        <w:rPr>
          <w:sz w:val="28"/>
          <w:szCs w:val="28"/>
        </w:rPr>
        <w:t xml:space="preserve"> 2024 Regular Board Meeting Agenda</w:t>
      </w:r>
    </w:p>
    <w:p w14:paraId="5DB0A0F4" w14:textId="48C19A48" w:rsidR="007269ED" w:rsidRPr="005111EA" w:rsidRDefault="007269ED" w:rsidP="005111EA">
      <w:pPr>
        <w:rPr>
          <w:sz w:val="28"/>
          <w:szCs w:val="28"/>
        </w:rPr>
      </w:pPr>
      <w:r w:rsidRPr="007269ED">
        <w:rPr>
          <w:sz w:val="28"/>
          <w:szCs w:val="28"/>
        </w:rPr>
        <w:t xml:space="preserve">READING AND APPROVAL OF </w:t>
      </w:r>
      <w:r w:rsidR="009D2430">
        <w:rPr>
          <w:sz w:val="28"/>
          <w:szCs w:val="28"/>
        </w:rPr>
        <w:t>REGULAR BOARD MINUTES</w:t>
      </w:r>
      <w:r w:rsidRPr="007269ED">
        <w:rPr>
          <w:sz w:val="28"/>
          <w:szCs w:val="28"/>
        </w:rPr>
        <w:t>:</w:t>
      </w:r>
      <w:r w:rsidR="004909EC" w:rsidRPr="005111EA">
        <w:rPr>
          <w:sz w:val="28"/>
          <w:szCs w:val="28"/>
        </w:rPr>
        <w:t xml:space="preserve"> </w:t>
      </w:r>
    </w:p>
    <w:p w14:paraId="36F5F00D" w14:textId="7864645F" w:rsidR="001746BF" w:rsidRPr="00A824C8" w:rsidRDefault="005B18F4" w:rsidP="00A824C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5B18F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February</w:t>
      </w:r>
      <w:r w:rsidR="00A824C8">
        <w:rPr>
          <w:sz w:val="28"/>
          <w:szCs w:val="28"/>
        </w:rPr>
        <w:t xml:space="preserve"> 2024 Regular Board Meeting Minutes</w:t>
      </w:r>
    </w:p>
    <w:p w14:paraId="00D9816B" w14:textId="1B961819" w:rsidR="00227773" w:rsidRDefault="007269ED" w:rsidP="00E41FE0">
      <w:pPr>
        <w:rPr>
          <w:sz w:val="28"/>
          <w:szCs w:val="28"/>
        </w:rPr>
      </w:pPr>
      <w:r>
        <w:rPr>
          <w:sz w:val="28"/>
          <w:szCs w:val="28"/>
        </w:rPr>
        <w:t>SECERTARY REPORT:</w:t>
      </w:r>
    </w:p>
    <w:p w14:paraId="74A32405" w14:textId="13DB0048" w:rsidR="009948DC" w:rsidRPr="00A824C8" w:rsidRDefault="00A824C8" w:rsidP="00A824C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700 Forms</w:t>
      </w:r>
    </w:p>
    <w:p w14:paraId="035AE17E" w14:textId="6D660FFF" w:rsidR="00EC39E9" w:rsidRPr="009D2430" w:rsidRDefault="007269ED" w:rsidP="009D2430">
      <w:pPr>
        <w:rPr>
          <w:sz w:val="28"/>
          <w:szCs w:val="28"/>
        </w:rPr>
      </w:pPr>
      <w:r>
        <w:rPr>
          <w:sz w:val="28"/>
          <w:szCs w:val="28"/>
        </w:rPr>
        <w:t>FISCAL DEPARTMENT:</w:t>
      </w:r>
    </w:p>
    <w:p w14:paraId="2528ACAE" w14:textId="68EBB597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Balance Sheet by month</w:t>
      </w:r>
      <w:bookmarkStart w:id="0" w:name="_Hlk61608574"/>
      <w:r w:rsidR="00D10705">
        <w:rPr>
          <w:sz w:val="28"/>
          <w:szCs w:val="28"/>
        </w:rPr>
        <w:t xml:space="preserve"> Report</w:t>
      </w:r>
      <w:r w:rsidR="00B01088">
        <w:rPr>
          <w:sz w:val="28"/>
          <w:szCs w:val="28"/>
        </w:rPr>
        <w:t xml:space="preserve">, </w:t>
      </w:r>
      <w:bookmarkEnd w:id="0"/>
      <w:r w:rsidR="005B18F4">
        <w:rPr>
          <w:sz w:val="28"/>
          <w:szCs w:val="28"/>
        </w:rPr>
        <w:t>February</w:t>
      </w:r>
      <w:r w:rsidR="001746BF">
        <w:rPr>
          <w:sz w:val="28"/>
          <w:szCs w:val="28"/>
        </w:rPr>
        <w:t xml:space="preserve"> 202</w:t>
      </w:r>
      <w:r w:rsidR="00A824C8">
        <w:rPr>
          <w:sz w:val="28"/>
          <w:szCs w:val="28"/>
        </w:rPr>
        <w:t>4</w:t>
      </w:r>
    </w:p>
    <w:p w14:paraId="5219FE8A" w14:textId="698D00E8" w:rsidR="007269ED" w:rsidRPr="005E37D6" w:rsidRDefault="007269ED" w:rsidP="005E37D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by month</w:t>
      </w:r>
      <w:r w:rsidR="00D10705">
        <w:rPr>
          <w:sz w:val="28"/>
          <w:szCs w:val="28"/>
        </w:rPr>
        <w:t xml:space="preserve"> Report, </w:t>
      </w:r>
      <w:r w:rsidR="005B18F4">
        <w:rPr>
          <w:sz w:val="28"/>
          <w:szCs w:val="28"/>
        </w:rPr>
        <w:t>February</w:t>
      </w:r>
      <w:r w:rsidR="00A824C8">
        <w:rPr>
          <w:sz w:val="28"/>
          <w:szCs w:val="28"/>
        </w:rPr>
        <w:t xml:space="preserve"> 2024</w:t>
      </w:r>
    </w:p>
    <w:p w14:paraId="01790724" w14:textId="7F86E965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Budget to Actual</w:t>
      </w:r>
      <w:r w:rsidR="00D10705">
        <w:rPr>
          <w:sz w:val="28"/>
          <w:szCs w:val="28"/>
        </w:rPr>
        <w:t xml:space="preserve"> Report, </w:t>
      </w:r>
      <w:r w:rsidR="005B18F4">
        <w:rPr>
          <w:sz w:val="28"/>
          <w:szCs w:val="28"/>
        </w:rPr>
        <w:t>February</w:t>
      </w:r>
      <w:r w:rsidR="00A824C8">
        <w:rPr>
          <w:sz w:val="28"/>
          <w:szCs w:val="28"/>
        </w:rPr>
        <w:t xml:space="preserve"> 2024</w:t>
      </w:r>
    </w:p>
    <w:p w14:paraId="1B40FF82" w14:textId="7D1F26A2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Profit &amp; Loss Prior </w:t>
      </w:r>
      <w:r w:rsidR="00A557BC">
        <w:rPr>
          <w:sz w:val="28"/>
          <w:szCs w:val="28"/>
        </w:rPr>
        <w:t>Previous Year</w:t>
      </w:r>
      <w:r>
        <w:rPr>
          <w:sz w:val="28"/>
          <w:szCs w:val="28"/>
        </w:rPr>
        <w:t xml:space="preserve"> Comparison</w:t>
      </w:r>
      <w:r w:rsidR="00D10705">
        <w:rPr>
          <w:sz w:val="28"/>
          <w:szCs w:val="28"/>
        </w:rPr>
        <w:t xml:space="preserve"> Repo</w:t>
      </w:r>
      <w:r w:rsidR="00A824C8">
        <w:rPr>
          <w:sz w:val="28"/>
          <w:szCs w:val="28"/>
        </w:rPr>
        <w:t xml:space="preserve">rt, </w:t>
      </w:r>
      <w:r w:rsidR="005B18F4">
        <w:rPr>
          <w:sz w:val="28"/>
          <w:szCs w:val="28"/>
        </w:rPr>
        <w:t>February</w:t>
      </w:r>
      <w:r w:rsidR="00A824C8">
        <w:rPr>
          <w:sz w:val="28"/>
          <w:szCs w:val="28"/>
        </w:rPr>
        <w:t xml:space="preserve"> 2024</w:t>
      </w:r>
    </w:p>
    <w:p w14:paraId="16300B98" w14:textId="5ADC3C60" w:rsidR="00C73564" w:rsidRDefault="00A557BC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Daily</w:t>
      </w:r>
      <w:r w:rsidR="00C73564">
        <w:rPr>
          <w:sz w:val="28"/>
          <w:szCs w:val="28"/>
        </w:rPr>
        <w:t xml:space="preserve"> Water Production Report</w:t>
      </w:r>
      <w:r w:rsidR="00D10705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5B18F4">
        <w:rPr>
          <w:sz w:val="28"/>
          <w:szCs w:val="28"/>
        </w:rPr>
        <w:t>February</w:t>
      </w:r>
      <w:r w:rsidR="00A824C8">
        <w:rPr>
          <w:sz w:val="28"/>
          <w:szCs w:val="28"/>
        </w:rPr>
        <w:t xml:space="preserve"> 2024</w:t>
      </w:r>
    </w:p>
    <w:p w14:paraId="3838E0BD" w14:textId="100D2E1C" w:rsidR="003C2271" w:rsidRDefault="003C2271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Monthly Water Usage Summery</w:t>
      </w:r>
      <w:r w:rsidR="008531B1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5B18F4">
        <w:rPr>
          <w:sz w:val="28"/>
          <w:szCs w:val="28"/>
        </w:rPr>
        <w:t xml:space="preserve">February </w:t>
      </w:r>
      <w:r w:rsidR="00A824C8">
        <w:rPr>
          <w:sz w:val="28"/>
          <w:szCs w:val="28"/>
        </w:rPr>
        <w:t>2024</w:t>
      </w:r>
    </w:p>
    <w:p w14:paraId="2E08B713" w14:textId="3A8AB5D9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Usage &amp; Loss Report</w:t>
      </w:r>
      <w:r w:rsidR="00D10705">
        <w:rPr>
          <w:sz w:val="28"/>
          <w:szCs w:val="28"/>
        </w:rPr>
        <w:t xml:space="preserve">, </w:t>
      </w:r>
      <w:r w:rsidR="005B18F4">
        <w:rPr>
          <w:sz w:val="28"/>
          <w:szCs w:val="28"/>
        </w:rPr>
        <w:t>February</w:t>
      </w:r>
      <w:r w:rsidR="00A824C8">
        <w:rPr>
          <w:sz w:val="28"/>
          <w:szCs w:val="28"/>
        </w:rPr>
        <w:t xml:space="preserve"> 2024</w:t>
      </w:r>
    </w:p>
    <w:p w14:paraId="0704E860" w14:textId="33B5497B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Comparison Report</w:t>
      </w:r>
      <w:r w:rsidR="00212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18F4">
        <w:rPr>
          <w:sz w:val="28"/>
          <w:szCs w:val="28"/>
        </w:rPr>
        <w:t>February</w:t>
      </w:r>
      <w:r w:rsidR="00A824C8">
        <w:rPr>
          <w:sz w:val="28"/>
          <w:szCs w:val="28"/>
        </w:rPr>
        <w:t xml:space="preserve"> 2024</w:t>
      </w:r>
    </w:p>
    <w:p w14:paraId="15CE6B61" w14:textId="6E5DDCDD" w:rsidR="00FB63D1" w:rsidRDefault="00C73564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Systems Total &amp; Monthly Reconciliation Report</w:t>
      </w:r>
      <w:r w:rsidR="00212825">
        <w:rPr>
          <w:sz w:val="28"/>
          <w:szCs w:val="28"/>
        </w:rPr>
        <w:t xml:space="preserve">, </w:t>
      </w:r>
      <w:r w:rsidR="005B18F4">
        <w:rPr>
          <w:sz w:val="28"/>
          <w:szCs w:val="28"/>
        </w:rPr>
        <w:t>February</w:t>
      </w:r>
      <w:r w:rsidR="00A824C8">
        <w:rPr>
          <w:sz w:val="28"/>
          <w:szCs w:val="28"/>
        </w:rPr>
        <w:t xml:space="preserve"> 2024</w:t>
      </w:r>
    </w:p>
    <w:p w14:paraId="29D66DB7" w14:textId="585B6E10" w:rsidR="0079452B" w:rsidRDefault="00C05DF6" w:rsidP="005B18F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891355">
        <w:rPr>
          <w:sz w:val="28"/>
          <w:szCs w:val="28"/>
        </w:rPr>
        <w:t>approve invoice #992078 $162.36 Crescent Ace Hardware (New Battery Charger).</w:t>
      </w:r>
    </w:p>
    <w:p w14:paraId="2539F725" w14:textId="52ED1A3B" w:rsidR="00891355" w:rsidRPr="005B18F4" w:rsidRDefault="00891355" w:rsidP="005B18F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#002563 $185.00 Digital Needs Service</w:t>
      </w:r>
      <w:r w:rsidR="002E4322">
        <w:rPr>
          <w:sz w:val="28"/>
          <w:szCs w:val="28"/>
        </w:rPr>
        <w:t xml:space="preserve"> (Computer).</w:t>
      </w:r>
    </w:p>
    <w:p w14:paraId="45707BC3" w14:textId="6A88E6CA" w:rsidR="00B41C5B" w:rsidRDefault="00B41C5B" w:rsidP="002E432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Del Norte Office Supply Invoice #703799 $109.83 (Envelopes/Staples).</w:t>
      </w:r>
    </w:p>
    <w:p w14:paraId="2F673978" w14:textId="77777777" w:rsidR="00B41C5B" w:rsidRDefault="00B41C5B" w:rsidP="00B41C5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Coast Central Credit Union Statement February 2024.</w:t>
      </w:r>
    </w:p>
    <w:p w14:paraId="39092899" w14:textId="2A0F4965" w:rsidR="00B41C5B" w:rsidRDefault="00B41C5B" w:rsidP="002E432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FYI-Streamline</w:t>
      </w:r>
    </w:p>
    <w:p w14:paraId="60C179C7" w14:textId="77777777" w:rsidR="00B41C5B" w:rsidRPr="002E4322" w:rsidRDefault="00B41C5B" w:rsidP="00B41C5B">
      <w:pPr>
        <w:pStyle w:val="ListParagraph"/>
        <w:ind w:left="1080"/>
        <w:rPr>
          <w:sz w:val="28"/>
          <w:szCs w:val="28"/>
        </w:rPr>
      </w:pPr>
    </w:p>
    <w:p w14:paraId="1C19C9FC" w14:textId="57EB26D0" w:rsidR="00C73564" w:rsidRDefault="00C73564" w:rsidP="00C735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CUSTOMER CONCERNS</w:t>
      </w:r>
    </w:p>
    <w:p w14:paraId="0DE870F0" w14:textId="4B7AD7CA" w:rsidR="00C73564" w:rsidRDefault="00C73564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Billing Registe</w:t>
      </w:r>
      <w:r w:rsidR="00561A8F">
        <w:rPr>
          <w:sz w:val="28"/>
          <w:szCs w:val="28"/>
        </w:rPr>
        <w:t>r</w:t>
      </w:r>
      <w:bookmarkStart w:id="1" w:name="_Hlk61609132"/>
      <w:r w:rsidR="009C61E7">
        <w:rPr>
          <w:sz w:val="28"/>
          <w:szCs w:val="28"/>
        </w:rPr>
        <w:t xml:space="preserve"> Repor</w:t>
      </w:r>
      <w:bookmarkEnd w:id="1"/>
      <w:r w:rsidR="006904DB">
        <w:rPr>
          <w:sz w:val="28"/>
          <w:szCs w:val="28"/>
        </w:rPr>
        <w:t>t</w:t>
      </w:r>
      <w:r w:rsidR="00882A99">
        <w:rPr>
          <w:sz w:val="28"/>
          <w:szCs w:val="28"/>
        </w:rPr>
        <w:t>s</w:t>
      </w:r>
      <w:r w:rsidR="006904DB">
        <w:rPr>
          <w:sz w:val="28"/>
          <w:szCs w:val="28"/>
        </w:rPr>
        <w:t>,</w:t>
      </w:r>
      <w:r w:rsidR="009F28F6">
        <w:rPr>
          <w:sz w:val="28"/>
          <w:szCs w:val="28"/>
        </w:rPr>
        <w:t xml:space="preserve"> </w:t>
      </w:r>
      <w:r w:rsidR="002E4322">
        <w:rPr>
          <w:sz w:val="28"/>
          <w:szCs w:val="28"/>
        </w:rPr>
        <w:t>February</w:t>
      </w:r>
      <w:r w:rsidR="00680C2E">
        <w:rPr>
          <w:sz w:val="28"/>
          <w:szCs w:val="28"/>
        </w:rPr>
        <w:t xml:space="preserve"> 2024</w:t>
      </w:r>
    </w:p>
    <w:p w14:paraId="01AB0F72" w14:textId="340FC357" w:rsidR="00561A8F" w:rsidRDefault="00561A8F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Adjustments</w:t>
      </w:r>
      <w:r w:rsidR="009C61E7">
        <w:rPr>
          <w:sz w:val="28"/>
          <w:szCs w:val="28"/>
        </w:rPr>
        <w:t xml:space="preserve"> Report</w:t>
      </w:r>
      <w:r w:rsidR="00882A99">
        <w:rPr>
          <w:sz w:val="28"/>
          <w:szCs w:val="28"/>
        </w:rPr>
        <w:t>s</w:t>
      </w:r>
      <w:r w:rsidR="009C61E7">
        <w:rPr>
          <w:sz w:val="28"/>
          <w:szCs w:val="28"/>
        </w:rPr>
        <w:t>,</w:t>
      </w:r>
      <w:r w:rsidR="006904DB">
        <w:rPr>
          <w:sz w:val="28"/>
          <w:szCs w:val="28"/>
        </w:rPr>
        <w:t xml:space="preserve"> </w:t>
      </w:r>
      <w:r w:rsidR="002E4322">
        <w:rPr>
          <w:sz w:val="28"/>
          <w:szCs w:val="28"/>
        </w:rPr>
        <w:t>February</w:t>
      </w:r>
      <w:r w:rsidR="00680C2E">
        <w:rPr>
          <w:sz w:val="28"/>
          <w:szCs w:val="28"/>
        </w:rPr>
        <w:t xml:space="preserve"> 2024</w:t>
      </w:r>
    </w:p>
    <w:p w14:paraId="4636CDC1" w14:textId="03330823" w:rsidR="0079452B" w:rsidRDefault="00561A8F" w:rsidP="002E432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YIHA Report</w:t>
      </w:r>
      <w:r w:rsidR="00882A99">
        <w:rPr>
          <w:sz w:val="28"/>
          <w:szCs w:val="28"/>
        </w:rPr>
        <w:t>s</w:t>
      </w:r>
      <w:r w:rsidR="00BA3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4322">
        <w:rPr>
          <w:sz w:val="28"/>
          <w:szCs w:val="28"/>
        </w:rPr>
        <w:t>February</w:t>
      </w:r>
      <w:r w:rsidR="00680C2E">
        <w:rPr>
          <w:sz w:val="28"/>
          <w:szCs w:val="28"/>
        </w:rPr>
        <w:t xml:space="preserve"> 2024</w:t>
      </w:r>
    </w:p>
    <w:p w14:paraId="374C0692" w14:textId="7969A2DA" w:rsidR="002E4322" w:rsidRPr="002E4322" w:rsidRDefault="002E4322" w:rsidP="002E432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Account #7 request for termination</w:t>
      </w:r>
      <w:r w:rsidR="00B41C5B">
        <w:rPr>
          <w:sz w:val="28"/>
          <w:szCs w:val="28"/>
        </w:rPr>
        <w:t>.</w:t>
      </w:r>
    </w:p>
    <w:p w14:paraId="3FC5B835" w14:textId="06B8AFAC" w:rsidR="00561A8F" w:rsidRDefault="00561A8F" w:rsidP="00561A8F">
      <w:pPr>
        <w:rPr>
          <w:sz w:val="28"/>
          <w:szCs w:val="28"/>
        </w:rPr>
      </w:pPr>
      <w:r w:rsidRPr="00561A8F">
        <w:rPr>
          <w:sz w:val="28"/>
          <w:szCs w:val="28"/>
        </w:rPr>
        <w:t>FIE</w:t>
      </w:r>
      <w:r w:rsidR="00F37D8D">
        <w:rPr>
          <w:sz w:val="28"/>
          <w:szCs w:val="28"/>
        </w:rPr>
        <w:t>L</w:t>
      </w:r>
      <w:r w:rsidRPr="00561A8F">
        <w:rPr>
          <w:sz w:val="28"/>
          <w:szCs w:val="28"/>
        </w:rPr>
        <w:t>D OPERATIONS:</w:t>
      </w:r>
    </w:p>
    <w:p w14:paraId="6B2A0C91" w14:textId="52A5B7A6" w:rsidR="004B277F" w:rsidRPr="00BC0C8E" w:rsidRDefault="00561A8F" w:rsidP="00BC0C8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Field Operation Report</w:t>
      </w:r>
      <w:r w:rsidR="00BA380F">
        <w:rPr>
          <w:sz w:val="28"/>
          <w:szCs w:val="28"/>
        </w:rPr>
        <w:t xml:space="preserve">, </w:t>
      </w:r>
      <w:r w:rsidR="002E4322">
        <w:rPr>
          <w:sz w:val="28"/>
          <w:szCs w:val="28"/>
        </w:rPr>
        <w:t xml:space="preserve">February </w:t>
      </w:r>
      <w:r w:rsidR="00680C2E">
        <w:rPr>
          <w:sz w:val="28"/>
          <w:szCs w:val="28"/>
        </w:rPr>
        <w:t>2024</w:t>
      </w:r>
    </w:p>
    <w:p w14:paraId="4B56F8F6" w14:textId="59209DAA" w:rsidR="00561A8F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Effluent Flow, Rainfall &amp; Monitoring Report</w:t>
      </w:r>
      <w:r w:rsidR="00BA380F">
        <w:rPr>
          <w:sz w:val="28"/>
          <w:szCs w:val="28"/>
        </w:rPr>
        <w:t>,</w:t>
      </w:r>
      <w:r w:rsidR="00366E09">
        <w:rPr>
          <w:sz w:val="28"/>
          <w:szCs w:val="28"/>
        </w:rPr>
        <w:t xml:space="preserve"> </w:t>
      </w:r>
      <w:r w:rsidR="002E4322">
        <w:rPr>
          <w:sz w:val="28"/>
          <w:szCs w:val="28"/>
        </w:rPr>
        <w:t>February</w:t>
      </w:r>
      <w:r w:rsidR="00680C2E">
        <w:rPr>
          <w:sz w:val="28"/>
          <w:szCs w:val="28"/>
        </w:rPr>
        <w:t xml:space="preserve"> 2024</w:t>
      </w:r>
    </w:p>
    <w:p w14:paraId="242AB711" w14:textId="58D89405" w:rsidR="0017006A" w:rsidRDefault="00561A8F" w:rsidP="00CE124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Effluent Flow, Rainfall &amp; Monitoring Confirmation Report, </w:t>
      </w:r>
      <w:r w:rsidR="002E4322">
        <w:rPr>
          <w:sz w:val="28"/>
          <w:szCs w:val="28"/>
        </w:rPr>
        <w:t xml:space="preserve">January </w:t>
      </w:r>
      <w:r w:rsidR="00680C2E">
        <w:rPr>
          <w:sz w:val="28"/>
          <w:szCs w:val="28"/>
        </w:rPr>
        <w:t>202</w:t>
      </w:r>
      <w:r w:rsidR="002E4322">
        <w:rPr>
          <w:sz w:val="28"/>
          <w:szCs w:val="28"/>
        </w:rPr>
        <w:t>4</w:t>
      </w:r>
      <w:r w:rsidR="00680C2E">
        <w:rPr>
          <w:sz w:val="28"/>
          <w:szCs w:val="28"/>
        </w:rPr>
        <w:t>.</w:t>
      </w:r>
    </w:p>
    <w:p w14:paraId="3394DE14" w14:textId="09864A08" w:rsidR="00A40F89" w:rsidRPr="002E4346" w:rsidRDefault="00CA4F7B" w:rsidP="00A40F8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Paul Reyman </w:t>
      </w:r>
      <w:r w:rsidR="000F4072">
        <w:rPr>
          <w:sz w:val="28"/>
          <w:szCs w:val="28"/>
        </w:rPr>
        <w:t xml:space="preserve">Payroll </w:t>
      </w:r>
      <w:r w:rsidR="0022258B">
        <w:rPr>
          <w:sz w:val="28"/>
          <w:szCs w:val="28"/>
        </w:rPr>
        <w:t xml:space="preserve">   </w:t>
      </w:r>
      <w:r w:rsidR="002E4322">
        <w:rPr>
          <w:sz w:val="28"/>
          <w:szCs w:val="28"/>
        </w:rPr>
        <w:t>2</w:t>
      </w:r>
      <w:r w:rsidR="008B7177" w:rsidRPr="002E4346">
        <w:rPr>
          <w:sz w:val="28"/>
          <w:szCs w:val="28"/>
        </w:rPr>
        <w:t xml:space="preserve">/1 – </w:t>
      </w:r>
      <w:r w:rsidR="002E4322">
        <w:rPr>
          <w:sz w:val="28"/>
          <w:szCs w:val="28"/>
        </w:rPr>
        <w:t>2</w:t>
      </w:r>
      <w:r w:rsidR="008B7177" w:rsidRPr="002E4346">
        <w:rPr>
          <w:sz w:val="28"/>
          <w:szCs w:val="28"/>
        </w:rPr>
        <w:t>/1</w:t>
      </w:r>
      <w:r w:rsidR="00D727FB" w:rsidRPr="002E4346">
        <w:rPr>
          <w:sz w:val="28"/>
          <w:szCs w:val="28"/>
        </w:rPr>
        <w:t>5</w:t>
      </w:r>
      <w:r w:rsidR="008B7177" w:rsidRPr="002E4346">
        <w:rPr>
          <w:sz w:val="28"/>
          <w:szCs w:val="28"/>
        </w:rPr>
        <w:t xml:space="preserve">, </w:t>
      </w:r>
      <w:r w:rsidR="002E4322">
        <w:rPr>
          <w:sz w:val="28"/>
          <w:szCs w:val="28"/>
        </w:rPr>
        <w:t>2</w:t>
      </w:r>
      <w:r w:rsidR="00D727FB" w:rsidRPr="002E4346">
        <w:rPr>
          <w:sz w:val="28"/>
          <w:szCs w:val="28"/>
        </w:rPr>
        <w:t>/16 -</w:t>
      </w:r>
      <w:r w:rsidR="002E4322">
        <w:rPr>
          <w:sz w:val="28"/>
          <w:szCs w:val="28"/>
        </w:rPr>
        <w:t>2</w:t>
      </w:r>
      <w:r w:rsidR="008B7177" w:rsidRPr="002E4346">
        <w:rPr>
          <w:sz w:val="28"/>
          <w:szCs w:val="28"/>
        </w:rPr>
        <w:t>/</w:t>
      </w:r>
      <w:r w:rsidR="002E4322">
        <w:rPr>
          <w:sz w:val="28"/>
          <w:szCs w:val="28"/>
        </w:rPr>
        <w:t>29</w:t>
      </w:r>
      <w:r w:rsidR="008B7177" w:rsidRPr="002E4346">
        <w:rPr>
          <w:sz w:val="28"/>
          <w:szCs w:val="28"/>
        </w:rPr>
        <w:t xml:space="preserve"> 202</w:t>
      </w:r>
      <w:r w:rsidR="00680C2E">
        <w:rPr>
          <w:sz w:val="28"/>
          <w:szCs w:val="28"/>
        </w:rPr>
        <w:t>4</w:t>
      </w:r>
    </w:p>
    <w:p w14:paraId="22055450" w14:textId="297EFC77" w:rsidR="00A94B04" w:rsidRPr="008B0AD7" w:rsidRDefault="00561A8F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E4346">
        <w:rPr>
          <w:sz w:val="28"/>
          <w:szCs w:val="28"/>
        </w:rPr>
        <w:t>Ro</w:t>
      </w:r>
      <w:r w:rsidR="00A52DF0" w:rsidRPr="002E4346">
        <w:rPr>
          <w:sz w:val="28"/>
          <w:szCs w:val="28"/>
        </w:rPr>
        <w:t>b</w:t>
      </w:r>
      <w:r w:rsidRPr="002E4346">
        <w:rPr>
          <w:sz w:val="28"/>
          <w:szCs w:val="28"/>
        </w:rPr>
        <w:t xml:space="preserve"> Nulph Payroll</w:t>
      </w:r>
      <w:r w:rsidR="00A94B04" w:rsidRPr="002E4346">
        <w:rPr>
          <w:sz w:val="28"/>
          <w:szCs w:val="28"/>
        </w:rPr>
        <w:t xml:space="preserve"> </w:t>
      </w:r>
      <w:r w:rsidR="0022258B" w:rsidRPr="002E4346">
        <w:rPr>
          <w:sz w:val="28"/>
          <w:szCs w:val="28"/>
        </w:rPr>
        <w:t xml:space="preserve">   </w:t>
      </w:r>
      <w:r w:rsidR="002E4322">
        <w:rPr>
          <w:sz w:val="28"/>
          <w:szCs w:val="28"/>
        </w:rPr>
        <w:t>2</w:t>
      </w:r>
      <w:r w:rsidR="008B7177" w:rsidRPr="002E4346">
        <w:rPr>
          <w:sz w:val="28"/>
          <w:szCs w:val="28"/>
        </w:rPr>
        <w:t>/</w:t>
      </w:r>
      <w:r w:rsidR="002E4322">
        <w:rPr>
          <w:sz w:val="28"/>
          <w:szCs w:val="28"/>
        </w:rPr>
        <w:t>16 – 2/29</w:t>
      </w:r>
      <w:r w:rsidR="008B7177" w:rsidRPr="002E4346">
        <w:rPr>
          <w:sz w:val="28"/>
          <w:szCs w:val="28"/>
        </w:rPr>
        <w:t xml:space="preserve"> 202</w:t>
      </w:r>
      <w:r w:rsidR="00680C2E">
        <w:rPr>
          <w:sz w:val="28"/>
          <w:szCs w:val="28"/>
        </w:rPr>
        <w:t>4</w:t>
      </w:r>
    </w:p>
    <w:p w14:paraId="302D204C" w14:textId="3019B39D" w:rsidR="00BF11E4" w:rsidRPr="00631C7B" w:rsidRDefault="00561A8F" w:rsidP="00631C7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B2CDE">
        <w:rPr>
          <w:sz w:val="28"/>
          <w:szCs w:val="28"/>
        </w:rPr>
        <w:t xml:space="preserve">North Coast Labs, </w:t>
      </w:r>
      <w:r w:rsidR="00A52DF0" w:rsidRPr="008B2CDE">
        <w:rPr>
          <w:sz w:val="28"/>
          <w:szCs w:val="28"/>
        </w:rPr>
        <w:t>Monthly</w:t>
      </w:r>
      <w:r w:rsidR="00545073" w:rsidRPr="008B2CDE">
        <w:rPr>
          <w:sz w:val="28"/>
          <w:szCs w:val="28"/>
        </w:rPr>
        <w:t xml:space="preserve">, </w:t>
      </w:r>
      <w:r w:rsidR="002E4322">
        <w:rPr>
          <w:sz w:val="28"/>
          <w:szCs w:val="28"/>
        </w:rPr>
        <w:t>February</w:t>
      </w:r>
      <w:r w:rsidR="00C02FF7">
        <w:rPr>
          <w:sz w:val="28"/>
          <w:szCs w:val="28"/>
        </w:rPr>
        <w:t xml:space="preserve"> 2024</w:t>
      </w:r>
    </w:p>
    <w:p w14:paraId="1A1BA39C" w14:textId="45B20C97" w:rsidR="004B277F" w:rsidRPr="00D407A4" w:rsidRDefault="00F44521" w:rsidP="00CD1F57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Generator &amp; Propane Maintenance Report </w:t>
      </w:r>
      <w:r w:rsidR="002E4322">
        <w:rPr>
          <w:sz w:val="28"/>
          <w:szCs w:val="28"/>
        </w:rPr>
        <w:t>February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6E8EA356" w14:textId="03E69399" w:rsidR="008822DD" w:rsidRPr="003848AC" w:rsidRDefault="00FB6003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Disinfection Monitoring Report </w:t>
      </w:r>
      <w:r w:rsidR="002E4322">
        <w:rPr>
          <w:sz w:val="28"/>
          <w:szCs w:val="28"/>
        </w:rPr>
        <w:t>February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1B6891E5" w14:textId="7D8BFD30" w:rsidR="000F4072" w:rsidRDefault="00F44521" w:rsidP="003D6363">
      <w:pPr>
        <w:rPr>
          <w:sz w:val="28"/>
          <w:szCs w:val="28"/>
        </w:rPr>
      </w:pPr>
      <w:r w:rsidRPr="003768C1">
        <w:rPr>
          <w:sz w:val="28"/>
          <w:szCs w:val="28"/>
        </w:rPr>
        <w:t>OLD BUS</w:t>
      </w:r>
      <w:r w:rsidR="009143A2">
        <w:rPr>
          <w:sz w:val="28"/>
          <w:szCs w:val="28"/>
        </w:rPr>
        <w:t>INESS</w:t>
      </w:r>
      <w:r w:rsidR="003D6363">
        <w:rPr>
          <w:sz w:val="28"/>
          <w:szCs w:val="28"/>
        </w:rPr>
        <w:t>:</w:t>
      </w:r>
    </w:p>
    <w:p w14:paraId="4063689E" w14:textId="5ECD568E" w:rsidR="008B6AB2" w:rsidRPr="00C02FF7" w:rsidRDefault="00366E09" w:rsidP="00C02FF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Del Norte/</w:t>
      </w:r>
      <w:r w:rsidR="00C02FF7">
        <w:rPr>
          <w:sz w:val="28"/>
          <w:szCs w:val="28"/>
        </w:rPr>
        <w:t>Del Ponte Annexation</w:t>
      </w:r>
    </w:p>
    <w:p w14:paraId="6DF11597" w14:textId="229A682C" w:rsidR="00851D6F" w:rsidRDefault="00F44521" w:rsidP="00F44521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851D6F">
        <w:rPr>
          <w:sz w:val="28"/>
          <w:szCs w:val="28"/>
        </w:rPr>
        <w:t>BUSINESS</w:t>
      </w:r>
      <w:r w:rsidR="003D6363">
        <w:rPr>
          <w:sz w:val="28"/>
          <w:szCs w:val="28"/>
        </w:rPr>
        <w:t>:</w:t>
      </w:r>
    </w:p>
    <w:p w14:paraId="19ACF582" w14:textId="23B2B156" w:rsidR="0068435D" w:rsidRDefault="00851D6F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Thoug</w:t>
      </w:r>
      <w:r w:rsidR="00DB5AEB">
        <w:rPr>
          <w:sz w:val="28"/>
          <w:szCs w:val="28"/>
        </w:rPr>
        <w:t>ht for the month</w:t>
      </w:r>
      <w:r w:rsidR="006026E6">
        <w:rPr>
          <w:sz w:val="28"/>
          <w:szCs w:val="28"/>
        </w:rPr>
        <w:t>.</w:t>
      </w:r>
    </w:p>
    <w:p w14:paraId="4510603A" w14:textId="0492D85D" w:rsidR="00C22D5C" w:rsidRDefault="00C22D5C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Special District Financial Transactions Report 2023.</w:t>
      </w:r>
    </w:p>
    <w:p w14:paraId="1351AD24" w14:textId="3FF70C92" w:rsidR="00C22D5C" w:rsidRDefault="00C22D5C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Annual Volumetric Report 2023</w:t>
      </w:r>
      <w:r w:rsidR="003E1372">
        <w:rPr>
          <w:sz w:val="28"/>
          <w:szCs w:val="28"/>
        </w:rPr>
        <w:t>.</w:t>
      </w:r>
    </w:p>
    <w:p w14:paraId="2A73531B" w14:textId="1BD11A9F" w:rsidR="003E1372" w:rsidRDefault="003E1372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Government Compensation Report 2023.</w:t>
      </w:r>
    </w:p>
    <w:p w14:paraId="706BAE20" w14:textId="7CD3471E" w:rsidR="00B41C5B" w:rsidRDefault="00B41C5B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SWRCB-General Order </w:t>
      </w:r>
    </w:p>
    <w:p w14:paraId="7E62E6E6" w14:textId="7425D1CA" w:rsidR="00B41C5B" w:rsidRDefault="00B41C5B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Government Code-Auditor</w:t>
      </w:r>
    </w:p>
    <w:p w14:paraId="72B2AF41" w14:textId="1A1783AD" w:rsidR="00B41C5B" w:rsidRDefault="00B41C5B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Letter: KCSD-Request for Professional Auding Services.</w:t>
      </w:r>
    </w:p>
    <w:p w14:paraId="4BF6BB54" w14:textId="2064B292" w:rsidR="00B41C5B" w:rsidRPr="00C22D5C" w:rsidRDefault="00B41C5B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Letter: Del Norte County BOD Re: Biennial Audit</w:t>
      </w:r>
    </w:p>
    <w:p w14:paraId="5F4CD1C0" w14:textId="1CEAFF74" w:rsidR="008C23F9" w:rsidRDefault="005C384F" w:rsidP="003848AC">
      <w:pPr>
        <w:rPr>
          <w:sz w:val="28"/>
          <w:szCs w:val="28"/>
        </w:rPr>
      </w:pPr>
      <w:r w:rsidRPr="00CE0E53">
        <w:rPr>
          <w:sz w:val="28"/>
          <w:szCs w:val="28"/>
        </w:rPr>
        <w:t xml:space="preserve"> </w:t>
      </w:r>
      <w:r w:rsidR="00CE0E53" w:rsidRPr="00CE0E53">
        <w:rPr>
          <w:sz w:val="28"/>
          <w:szCs w:val="28"/>
        </w:rPr>
        <w:t>C</w:t>
      </w:r>
      <w:r w:rsidR="00F44521" w:rsidRPr="00CE0E53">
        <w:rPr>
          <w:sz w:val="28"/>
          <w:szCs w:val="28"/>
        </w:rPr>
        <w:t>ORRESPON</w:t>
      </w:r>
      <w:r w:rsidR="00CF7972" w:rsidRPr="00CE0E53">
        <w:rPr>
          <w:sz w:val="28"/>
          <w:szCs w:val="28"/>
        </w:rPr>
        <w:t>D</w:t>
      </w:r>
      <w:r w:rsidR="00F77A09" w:rsidRPr="00CE0E53">
        <w:rPr>
          <w:sz w:val="28"/>
          <w:szCs w:val="28"/>
        </w:rPr>
        <w:t>E</w:t>
      </w:r>
      <w:r w:rsidR="008C021E" w:rsidRPr="00CE0E53">
        <w:rPr>
          <w:sz w:val="28"/>
          <w:szCs w:val="28"/>
        </w:rPr>
        <w:t>NCE</w:t>
      </w:r>
      <w:r w:rsidR="00DB5AEB" w:rsidRPr="00CE0E53">
        <w:rPr>
          <w:sz w:val="28"/>
          <w:szCs w:val="28"/>
        </w:rPr>
        <w:t>:</w:t>
      </w:r>
    </w:p>
    <w:p w14:paraId="5975E62D" w14:textId="6D0EC827" w:rsidR="008B6AB2" w:rsidRDefault="00C22D5C" w:rsidP="00C02FF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California Public Utilities Commission/Hard Lines</w:t>
      </w:r>
    </w:p>
    <w:p w14:paraId="7FEFC5D9" w14:textId="062E03D8" w:rsidR="00F4611E" w:rsidRDefault="00F4611E" w:rsidP="00C02FF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Del Ponte</w:t>
      </w:r>
    </w:p>
    <w:p w14:paraId="39F20326" w14:textId="0783077A" w:rsidR="00F4611E" w:rsidRPr="00C02FF7" w:rsidRDefault="00F4611E" w:rsidP="00C02FF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North Coast Labs/</w:t>
      </w:r>
      <w:proofErr w:type="spellStart"/>
      <w:r>
        <w:rPr>
          <w:sz w:val="28"/>
          <w:szCs w:val="28"/>
        </w:rPr>
        <w:t>Microbac</w:t>
      </w:r>
      <w:proofErr w:type="spellEnd"/>
      <w:r>
        <w:rPr>
          <w:sz w:val="28"/>
          <w:szCs w:val="28"/>
        </w:rPr>
        <w:t xml:space="preserve"> Lab.</w:t>
      </w:r>
    </w:p>
    <w:p w14:paraId="5C6ECAF6" w14:textId="70EDFEFD" w:rsidR="00621E16" w:rsidRPr="00C02FF7" w:rsidRDefault="00F44521" w:rsidP="00C02FF7">
      <w:pPr>
        <w:rPr>
          <w:sz w:val="28"/>
          <w:szCs w:val="28"/>
        </w:rPr>
      </w:pPr>
      <w:r w:rsidRPr="00AA2D2C">
        <w:rPr>
          <w:sz w:val="28"/>
          <w:szCs w:val="28"/>
        </w:rPr>
        <w:t>CASH FLOW REPORT:</w:t>
      </w:r>
    </w:p>
    <w:p w14:paraId="1D6A1513" w14:textId="41AD6A18" w:rsidR="008B6AB2" w:rsidRPr="003848AC" w:rsidRDefault="008B6AB2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Pr="008B6AB2">
        <w:rPr>
          <w:sz w:val="28"/>
          <w:szCs w:val="28"/>
          <w:vertAlign w:val="superscript"/>
        </w:rPr>
        <w:t>th</w:t>
      </w:r>
      <w:r w:rsidR="003E1372">
        <w:rPr>
          <w:sz w:val="28"/>
          <w:szCs w:val="28"/>
        </w:rPr>
        <w:t xml:space="preserve"> March</w:t>
      </w:r>
      <w:r>
        <w:rPr>
          <w:sz w:val="28"/>
          <w:szCs w:val="28"/>
        </w:rPr>
        <w:t xml:space="preserve"> 2024</w:t>
      </w:r>
    </w:p>
    <w:p w14:paraId="24884CDD" w14:textId="3DB8ED91" w:rsidR="004D506A" w:rsidRDefault="00B66CB6" w:rsidP="003C3FCE">
      <w:pPr>
        <w:rPr>
          <w:sz w:val="28"/>
          <w:szCs w:val="28"/>
        </w:rPr>
      </w:pPr>
      <w:r>
        <w:rPr>
          <w:sz w:val="28"/>
          <w:szCs w:val="28"/>
        </w:rPr>
        <w:t>EXECUTIVE SESSION:</w:t>
      </w:r>
    </w:p>
    <w:p w14:paraId="52E09855" w14:textId="5BE0C6F3" w:rsidR="00F474A6" w:rsidRDefault="00B66CB6" w:rsidP="00F44521">
      <w:pPr>
        <w:rPr>
          <w:sz w:val="28"/>
          <w:szCs w:val="28"/>
        </w:rPr>
      </w:pPr>
      <w:r>
        <w:rPr>
          <w:sz w:val="28"/>
          <w:szCs w:val="28"/>
        </w:rPr>
        <w:t>ADJOURNMENT: @</w:t>
      </w:r>
    </w:p>
    <w:p w14:paraId="63F90961" w14:textId="77777777" w:rsidR="0079452B" w:rsidRDefault="0079452B" w:rsidP="00184574">
      <w:pPr>
        <w:rPr>
          <w:sz w:val="28"/>
          <w:szCs w:val="28"/>
        </w:rPr>
      </w:pPr>
    </w:p>
    <w:p w14:paraId="4176B0E2" w14:textId="5263C6F8" w:rsidR="00BD30C1" w:rsidRPr="000C4C17" w:rsidRDefault="00621E16" w:rsidP="00184574">
      <w:pPr>
        <w:rPr>
          <w:sz w:val="28"/>
          <w:szCs w:val="28"/>
        </w:rPr>
      </w:pPr>
      <w:r>
        <w:rPr>
          <w:sz w:val="28"/>
          <w:szCs w:val="28"/>
        </w:rPr>
        <w:t>Regular</w:t>
      </w:r>
      <w:r w:rsidR="00A80500">
        <w:rPr>
          <w:sz w:val="28"/>
          <w:szCs w:val="28"/>
        </w:rPr>
        <w:t xml:space="preserve"> Board</w:t>
      </w:r>
      <w:r w:rsidR="00576E6D">
        <w:rPr>
          <w:sz w:val="28"/>
          <w:szCs w:val="28"/>
        </w:rPr>
        <w:t xml:space="preserve"> Meeting </w:t>
      </w:r>
      <w:r w:rsidR="00F4611E">
        <w:rPr>
          <w:sz w:val="28"/>
          <w:szCs w:val="28"/>
        </w:rPr>
        <w:t>17</w:t>
      </w:r>
      <w:r w:rsidR="00F4611E" w:rsidRPr="00F4611E">
        <w:rPr>
          <w:sz w:val="28"/>
          <w:szCs w:val="28"/>
          <w:vertAlign w:val="superscript"/>
        </w:rPr>
        <w:t>th</w:t>
      </w:r>
      <w:r w:rsidR="00F4611E">
        <w:rPr>
          <w:sz w:val="28"/>
          <w:szCs w:val="28"/>
        </w:rPr>
        <w:t xml:space="preserve"> April</w:t>
      </w:r>
      <w:r w:rsidR="003848AC">
        <w:rPr>
          <w:sz w:val="28"/>
          <w:szCs w:val="28"/>
        </w:rPr>
        <w:t xml:space="preserve"> </w:t>
      </w:r>
      <w:r w:rsidR="00A80500">
        <w:rPr>
          <w:sz w:val="28"/>
          <w:szCs w:val="28"/>
        </w:rPr>
        <w:t>202</w:t>
      </w:r>
      <w:r w:rsidR="008B6AB2">
        <w:rPr>
          <w:sz w:val="28"/>
          <w:szCs w:val="28"/>
        </w:rPr>
        <w:t>4</w:t>
      </w:r>
    </w:p>
    <w:sectPr w:rsidR="00BD30C1" w:rsidRPr="000C4C17" w:rsidSect="001F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2213DE"/>
    <w:multiLevelType w:val="hybridMultilevel"/>
    <w:tmpl w:val="C90C749E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64696"/>
    <w:multiLevelType w:val="hybridMultilevel"/>
    <w:tmpl w:val="608C50FC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540EAF"/>
    <w:multiLevelType w:val="hybridMultilevel"/>
    <w:tmpl w:val="08363E82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F152CB"/>
    <w:multiLevelType w:val="hybridMultilevel"/>
    <w:tmpl w:val="1E7CE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E556EB"/>
    <w:multiLevelType w:val="hybridMultilevel"/>
    <w:tmpl w:val="8B3E5B1E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24C2B56"/>
    <w:multiLevelType w:val="hybridMultilevel"/>
    <w:tmpl w:val="56EE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B3A0473"/>
    <w:multiLevelType w:val="hybridMultilevel"/>
    <w:tmpl w:val="B686D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8956046"/>
    <w:multiLevelType w:val="hybridMultilevel"/>
    <w:tmpl w:val="B746B15C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6011245">
    <w:abstractNumId w:val="25"/>
  </w:num>
  <w:num w:numId="2" w16cid:durableId="1289047222">
    <w:abstractNumId w:val="13"/>
  </w:num>
  <w:num w:numId="3" w16cid:durableId="709839997">
    <w:abstractNumId w:val="10"/>
  </w:num>
  <w:num w:numId="4" w16cid:durableId="493106782">
    <w:abstractNumId w:val="29"/>
  </w:num>
  <w:num w:numId="5" w16cid:durableId="893350354">
    <w:abstractNumId w:val="15"/>
  </w:num>
  <w:num w:numId="6" w16cid:durableId="2130121928">
    <w:abstractNumId w:val="21"/>
  </w:num>
  <w:num w:numId="7" w16cid:durableId="1741824273">
    <w:abstractNumId w:val="24"/>
  </w:num>
  <w:num w:numId="8" w16cid:durableId="874925997">
    <w:abstractNumId w:val="9"/>
  </w:num>
  <w:num w:numId="9" w16cid:durableId="1868519235">
    <w:abstractNumId w:val="7"/>
  </w:num>
  <w:num w:numId="10" w16cid:durableId="1451363568">
    <w:abstractNumId w:val="6"/>
  </w:num>
  <w:num w:numId="11" w16cid:durableId="1036200212">
    <w:abstractNumId w:val="5"/>
  </w:num>
  <w:num w:numId="12" w16cid:durableId="2015255413">
    <w:abstractNumId w:val="4"/>
  </w:num>
  <w:num w:numId="13" w16cid:durableId="1064764645">
    <w:abstractNumId w:val="8"/>
  </w:num>
  <w:num w:numId="14" w16cid:durableId="1815177744">
    <w:abstractNumId w:val="3"/>
  </w:num>
  <w:num w:numId="15" w16cid:durableId="1318537052">
    <w:abstractNumId w:val="2"/>
  </w:num>
  <w:num w:numId="16" w16cid:durableId="1790391907">
    <w:abstractNumId w:val="1"/>
  </w:num>
  <w:num w:numId="17" w16cid:durableId="129830572">
    <w:abstractNumId w:val="0"/>
  </w:num>
  <w:num w:numId="18" w16cid:durableId="1661959384">
    <w:abstractNumId w:val="17"/>
  </w:num>
  <w:num w:numId="19" w16cid:durableId="1781417130">
    <w:abstractNumId w:val="19"/>
  </w:num>
  <w:num w:numId="20" w16cid:durableId="728071785">
    <w:abstractNumId w:val="27"/>
  </w:num>
  <w:num w:numId="21" w16cid:durableId="2012489330">
    <w:abstractNumId w:val="23"/>
  </w:num>
  <w:num w:numId="22" w16cid:durableId="1963420696">
    <w:abstractNumId w:val="11"/>
  </w:num>
  <w:num w:numId="23" w16cid:durableId="910307888">
    <w:abstractNumId w:val="30"/>
  </w:num>
  <w:num w:numId="24" w16cid:durableId="638532049">
    <w:abstractNumId w:val="28"/>
  </w:num>
  <w:num w:numId="25" w16cid:durableId="707023654">
    <w:abstractNumId w:val="18"/>
  </w:num>
  <w:num w:numId="26" w16cid:durableId="22561072">
    <w:abstractNumId w:val="14"/>
  </w:num>
  <w:num w:numId="27" w16cid:durableId="429546466">
    <w:abstractNumId w:val="12"/>
  </w:num>
  <w:num w:numId="28" w16cid:durableId="753941920">
    <w:abstractNumId w:val="26"/>
  </w:num>
  <w:num w:numId="29" w16cid:durableId="1802765943">
    <w:abstractNumId w:val="20"/>
  </w:num>
  <w:num w:numId="30" w16cid:durableId="828718889">
    <w:abstractNumId w:val="22"/>
  </w:num>
  <w:num w:numId="31" w16cid:durableId="781263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7"/>
    <w:rsid w:val="0000746B"/>
    <w:rsid w:val="000200CF"/>
    <w:rsid w:val="00023DD8"/>
    <w:rsid w:val="00030EC9"/>
    <w:rsid w:val="0004008A"/>
    <w:rsid w:val="0006406A"/>
    <w:rsid w:val="000646AF"/>
    <w:rsid w:val="00072AC2"/>
    <w:rsid w:val="00073143"/>
    <w:rsid w:val="00076FA3"/>
    <w:rsid w:val="00077972"/>
    <w:rsid w:val="00086B94"/>
    <w:rsid w:val="00094663"/>
    <w:rsid w:val="000A10BF"/>
    <w:rsid w:val="000A3037"/>
    <w:rsid w:val="000B38A5"/>
    <w:rsid w:val="000C0351"/>
    <w:rsid w:val="000C3B6B"/>
    <w:rsid w:val="000C475E"/>
    <w:rsid w:val="000C4C17"/>
    <w:rsid w:val="000C50ED"/>
    <w:rsid w:val="000C6BCC"/>
    <w:rsid w:val="000D0883"/>
    <w:rsid w:val="000E3982"/>
    <w:rsid w:val="000F4072"/>
    <w:rsid w:val="000F595D"/>
    <w:rsid w:val="000F723A"/>
    <w:rsid w:val="00117B7A"/>
    <w:rsid w:val="00123AE3"/>
    <w:rsid w:val="00123DCE"/>
    <w:rsid w:val="00140AB2"/>
    <w:rsid w:val="00142EE5"/>
    <w:rsid w:val="00153F9A"/>
    <w:rsid w:val="001626E3"/>
    <w:rsid w:val="0017006A"/>
    <w:rsid w:val="001746BF"/>
    <w:rsid w:val="00184574"/>
    <w:rsid w:val="001858CA"/>
    <w:rsid w:val="00186C2E"/>
    <w:rsid w:val="001B28DD"/>
    <w:rsid w:val="001C4A81"/>
    <w:rsid w:val="001D1D04"/>
    <w:rsid w:val="001E03A1"/>
    <w:rsid w:val="001E0EF4"/>
    <w:rsid w:val="001E2312"/>
    <w:rsid w:val="001E66BE"/>
    <w:rsid w:val="001F42DF"/>
    <w:rsid w:val="001F7E31"/>
    <w:rsid w:val="00204935"/>
    <w:rsid w:val="00212825"/>
    <w:rsid w:val="00212864"/>
    <w:rsid w:val="00212A18"/>
    <w:rsid w:val="0022258B"/>
    <w:rsid w:val="00225FD3"/>
    <w:rsid w:val="00226309"/>
    <w:rsid w:val="00227773"/>
    <w:rsid w:val="00230143"/>
    <w:rsid w:val="00240044"/>
    <w:rsid w:val="00247AFD"/>
    <w:rsid w:val="002509B4"/>
    <w:rsid w:val="00251AFF"/>
    <w:rsid w:val="00251DCC"/>
    <w:rsid w:val="002716A4"/>
    <w:rsid w:val="002833A1"/>
    <w:rsid w:val="00295910"/>
    <w:rsid w:val="002A2B45"/>
    <w:rsid w:val="002A5F81"/>
    <w:rsid w:val="002B3FDF"/>
    <w:rsid w:val="002C4034"/>
    <w:rsid w:val="002C4C93"/>
    <w:rsid w:val="002C58AD"/>
    <w:rsid w:val="002C75AB"/>
    <w:rsid w:val="002D16F8"/>
    <w:rsid w:val="002D68D4"/>
    <w:rsid w:val="002D6D94"/>
    <w:rsid w:val="002D759C"/>
    <w:rsid w:val="002E330F"/>
    <w:rsid w:val="002E4322"/>
    <w:rsid w:val="002E4346"/>
    <w:rsid w:val="002E468B"/>
    <w:rsid w:val="002F5F41"/>
    <w:rsid w:val="00327E4C"/>
    <w:rsid w:val="00337705"/>
    <w:rsid w:val="00340F65"/>
    <w:rsid w:val="00345FA0"/>
    <w:rsid w:val="003652A2"/>
    <w:rsid w:val="003662F0"/>
    <w:rsid w:val="00366E09"/>
    <w:rsid w:val="00373BE4"/>
    <w:rsid w:val="00374549"/>
    <w:rsid w:val="003768C1"/>
    <w:rsid w:val="0038251B"/>
    <w:rsid w:val="0038269C"/>
    <w:rsid w:val="003836C5"/>
    <w:rsid w:val="00383927"/>
    <w:rsid w:val="003848AC"/>
    <w:rsid w:val="003877AF"/>
    <w:rsid w:val="003A0B71"/>
    <w:rsid w:val="003C2271"/>
    <w:rsid w:val="003C3FCE"/>
    <w:rsid w:val="003C6BBC"/>
    <w:rsid w:val="003D0E33"/>
    <w:rsid w:val="003D31AC"/>
    <w:rsid w:val="003D6363"/>
    <w:rsid w:val="003D644A"/>
    <w:rsid w:val="003D6EA9"/>
    <w:rsid w:val="003E1372"/>
    <w:rsid w:val="003F34EE"/>
    <w:rsid w:val="003F3E51"/>
    <w:rsid w:val="00404BAB"/>
    <w:rsid w:val="004057E2"/>
    <w:rsid w:val="00410ADD"/>
    <w:rsid w:val="00422EA9"/>
    <w:rsid w:val="00424B5B"/>
    <w:rsid w:val="00427367"/>
    <w:rsid w:val="00433FCB"/>
    <w:rsid w:val="004418B4"/>
    <w:rsid w:val="00452BED"/>
    <w:rsid w:val="004659C7"/>
    <w:rsid w:val="00470308"/>
    <w:rsid w:val="0047204C"/>
    <w:rsid w:val="00472F60"/>
    <w:rsid w:val="00482824"/>
    <w:rsid w:val="004909EC"/>
    <w:rsid w:val="00494207"/>
    <w:rsid w:val="004959C7"/>
    <w:rsid w:val="004B082B"/>
    <w:rsid w:val="004B16F9"/>
    <w:rsid w:val="004B277F"/>
    <w:rsid w:val="004B5C06"/>
    <w:rsid w:val="004C485F"/>
    <w:rsid w:val="004D506A"/>
    <w:rsid w:val="004D6FC7"/>
    <w:rsid w:val="004D7388"/>
    <w:rsid w:val="004E31BE"/>
    <w:rsid w:val="005111EA"/>
    <w:rsid w:val="00513CAE"/>
    <w:rsid w:val="00516E6D"/>
    <w:rsid w:val="00524252"/>
    <w:rsid w:val="005424B6"/>
    <w:rsid w:val="00545073"/>
    <w:rsid w:val="00545492"/>
    <w:rsid w:val="00554C10"/>
    <w:rsid w:val="0055791F"/>
    <w:rsid w:val="00561009"/>
    <w:rsid w:val="00561A8F"/>
    <w:rsid w:val="0056277F"/>
    <w:rsid w:val="005714FF"/>
    <w:rsid w:val="00574290"/>
    <w:rsid w:val="005762DF"/>
    <w:rsid w:val="00576984"/>
    <w:rsid w:val="00576E6D"/>
    <w:rsid w:val="00596C9D"/>
    <w:rsid w:val="005A1104"/>
    <w:rsid w:val="005B0CD2"/>
    <w:rsid w:val="005B18F4"/>
    <w:rsid w:val="005C384F"/>
    <w:rsid w:val="005C4D66"/>
    <w:rsid w:val="005D6C27"/>
    <w:rsid w:val="005E37D6"/>
    <w:rsid w:val="005F55FC"/>
    <w:rsid w:val="005F6CA5"/>
    <w:rsid w:val="005F74D8"/>
    <w:rsid w:val="006026E6"/>
    <w:rsid w:val="00612CCD"/>
    <w:rsid w:val="006163FD"/>
    <w:rsid w:val="00621E16"/>
    <w:rsid w:val="00631C7B"/>
    <w:rsid w:val="00644BCB"/>
    <w:rsid w:val="00645252"/>
    <w:rsid w:val="00657BD4"/>
    <w:rsid w:val="00680C2E"/>
    <w:rsid w:val="0068435D"/>
    <w:rsid w:val="006904DB"/>
    <w:rsid w:val="00693BAB"/>
    <w:rsid w:val="006B24F6"/>
    <w:rsid w:val="006B6BC9"/>
    <w:rsid w:val="006C3A9E"/>
    <w:rsid w:val="006D19DC"/>
    <w:rsid w:val="006D2512"/>
    <w:rsid w:val="006D3D74"/>
    <w:rsid w:val="006F0198"/>
    <w:rsid w:val="006F650C"/>
    <w:rsid w:val="00704705"/>
    <w:rsid w:val="007214E5"/>
    <w:rsid w:val="007269ED"/>
    <w:rsid w:val="0073475C"/>
    <w:rsid w:val="00745B2B"/>
    <w:rsid w:val="00764711"/>
    <w:rsid w:val="007672C7"/>
    <w:rsid w:val="00771088"/>
    <w:rsid w:val="00773B7E"/>
    <w:rsid w:val="00781EE8"/>
    <w:rsid w:val="007867A7"/>
    <w:rsid w:val="00792C8E"/>
    <w:rsid w:val="0079452B"/>
    <w:rsid w:val="00796FC4"/>
    <w:rsid w:val="007A4B74"/>
    <w:rsid w:val="007B20CD"/>
    <w:rsid w:val="007E280B"/>
    <w:rsid w:val="007E46EC"/>
    <w:rsid w:val="00805189"/>
    <w:rsid w:val="00807E9D"/>
    <w:rsid w:val="0081142C"/>
    <w:rsid w:val="00822605"/>
    <w:rsid w:val="0083322B"/>
    <w:rsid w:val="0083387C"/>
    <w:rsid w:val="0083569A"/>
    <w:rsid w:val="00835A33"/>
    <w:rsid w:val="00835C85"/>
    <w:rsid w:val="00845E53"/>
    <w:rsid w:val="00851D6F"/>
    <w:rsid w:val="008531B1"/>
    <w:rsid w:val="00853645"/>
    <w:rsid w:val="008640B4"/>
    <w:rsid w:val="008822DD"/>
    <w:rsid w:val="008824D4"/>
    <w:rsid w:val="00882A99"/>
    <w:rsid w:val="00883C9A"/>
    <w:rsid w:val="00891355"/>
    <w:rsid w:val="008A60E1"/>
    <w:rsid w:val="008B0AD7"/>
    <w:rsid w:val="008B2CDE"/>
    <w:rsid w:val="008B6AB2"/>
    <w:rsid w:val="008B7177"/>
    <w:rsid w:val="008C021E"/>
    <w:rsid w:val="008C23F9"/>
    <w:rsid w:val="008D0647"/>
    <w:rsid w:val="008D6A14"/>
    <w:rsid w:val="008F3460"/>
    <w:rsid w:val="00912CFD"/>
    <w:rsid w:val="009143A2"/>
    <w:rsid w:val="00917BD2"/>
    <w:rsid w:val="00920F7B"/>
    <w:rsid w:val="00923EFA"/>
    <w:rsid w:val="009417C4"/>
    <w:rsid w:val="009537E3"/>
    <w:rsid w:val="00954579"/>
    <w:rsid w:val="009948DC"/>
    <w:rsid w:val="009954C2"/>
    <w:rsid w:val="00996E82"/>
    <w:rsid w:val="0099745E"/>
    <w:rsid w:val="009A271F"/>
    <w:rsid w:val="009B4ECC"/>
    <w:rsid w:val="009C61E7"/>
    <w:rsid w:val="009D2430"/>
    <w:rsid w:val="009F28F6"/>
    <w:rsid w:val="009F5C0B"/>
    <w:rsid w:val="00A15C3F"/>
    <w:rsid w:val="00A26538"/>
    <w:rsid w:val="00A316A2"/>
    <w:rsid w:val="00A34B06"/>
    <w:rsid w:val="00A40F89"/>
    <w:rsid w:val="00A46AE5"/>
    <w:rsid w:val="00A52DF0"/>
    <w:rsid w:val="00A557BC"/>
    <w:rsid w:val="00A63368"/>
    <w:rsid w:val="00A72BA7"/>
    <w:rsid w:val="00A80500"/>
    <w:rsid w:val="00A824C8"/>
    <w:rsid w:val="00A84626"/>
    <w:rsid w:val="00A9204E"/>
    <w:rsid w:val="00A94B04"/>
    <w:rsid w:val="00A975E4"/>
    <w:rsid w:val="00AA2D2C"/>
    <w:rsid w:val="00AB0E60"/>
    <w:rsid w:val="00AC28AF"/>
    <w:rsid w:val="00AD0EB2"/>
    <w:rsid w:val="00AD6DE8"/>
    <w:rsid w:val="00AD6F68"/>
    <w:rsid w:val="00AD7882"/>
    <w:rsid w:val="00AE13A1"/>
    <w:rsid w:val="00AF369D"/>
    <w:rsid w:val="00B01088"/>
    <w:rsid w:val="00B01562"/>
    <w:rsid w:val="00B023F7"/>
    <w:rsid w:val="00B0273B"/>
    <w:rsid w:val="00B05B0B"/>
    <w:rsid w:val="00B15BE1"/>
    <w:rsid w:val="00B15CF4"/>
    <w:rsid w:val="00B22530"/>
    <w:rsid w:val="00B257F4"/>
    <w:rsid w:val="00B27229"/>
    <w:rsid w:val="00B34955"/>
    <w:rsid w:val="00B3750A"/>
    <w:rsid w:val="00B41C5B"/>
    <w:rsid w:val="00B52F5C"/>
    <w:rsid w:val="00B63533"/>
    <w:rsid w:val="00B65E6D"/>
    <w:rsid w:val="00B66CB6"/>
    <w:rsid w:val="00B74942"/>
    <w:rsid w:val="00B844DC"/>
    <w:rsid w:val="00B84653"/>
    <w:rsid w:val="00B91E18"/>
    <w:rsid w:val="00B96A3A"/>
    <w:rsid w:val="00BA380F"/>
    <w:rsid w:val="00BC0C8E"/>
    <w:rsid w:val="00BD30C1"/>
    <w:rsid w:val="00BE0228"/>
    <w:rsid w:val="00BF11E4"/>
    <w:rsid w:val="00C02FF7"/>
    <w:rsid w:val="00C05DF6"/>
    <w:rsid w:val="00C1686B"/>
    <w:rsid w:val="00C2201E"/>
    <w:rsid w:val="00C22D5C"/>
    <w:rsid w:val="00C23FBB"/>
    <w:rsid w:val="00C30494"/>
    <w:rsid w:val="00C43E1C"/>
    <w:rsid w:val="00C57BDB"/>
    <w:rsid w:val="00C73564"/>
    <w:rsid w:val="00C87A20"/>
    <w:rsid w:val="00CA4F7B"/>
    <w:rsid w:val="00CB05AA"/>
    <w:rsid w:val="00CB7066"/>
    <w:rsid w:val="00CC7707"/>
    <w:rsid w:val="00CD1F57"/>
    <w:rsid w:val="00CE0E53"/>
    <w:rsid w:val="00CE124B"/>
    <w:rsid w:val="00CF7972"/>
    <w:rsid w:val="00D003F0"/>
    <w:rsid w:val="00D03BB3"/>
    <w:rsid w:val="00D10636"/>
    <w:rsid w:val="00D10705"/>
    <w:rsid w:val="00D155E8"/>
    <w:rsid w:val="00D21E32"/>
    <w:rsid w:val="00D259FC"/>
    <w:rsid w:val="00D3503D"/>
    <w:rsid w:val="00D407A4"/>
    <w:rsid w:val="00D43623"/>
    <w:rsid w:val="00D631B8"/>
    <w:rsid w:val="00D637E5"/>
    <w:rsid w:val="00D727FB"/>
    <w:rsid w:val="00D74216"/>
    <w:rsid w:val="00D93AED"/>
    <w:rsid w:val="00D93F9F"/>
    <w:rsid w:val="00DB3A68"/>
    <w:rsid w:val="00DB5AEB"/>
    <w:rsid w:val="00DC7C0F"/>
    <w:rsid w:val="00DE5687"/>
    <w:rsid w:val="00E20257"/>
    <w:rsid w:val="00E25BC0"/>
    <w:rsid w:val="00E31098"/>
    <w:rsid w:val="00E31AB7"/>
    <w:rsid w:val="00E33BA2"/>
    <w:rsid w:val="00E41FE0"/>
    <w:rsid w:val="00E4516E"/>
    <w:rsid w:val="00E56022"/>
    <w:rsid w:val="00E662F8"/>
    <w:rsid w:val="00E7219E"/>
    <w:rsid w:val="00E74D82"/>
    <w:rsid w:val="00E75096"/>
    <w:rsid w:val="00E84F10"/>
    <w:rsid w:val="00E90B7A"/>
    <w:rsid w:val="00E92153"/>
    <w:rsid w:val="00EA5FD6"/>
    <w:rsid w:val="00EC11E1"/>
    <w:rsid w:val="00EC39E9"/>
    <w:rsid w:val="00EC4394"/>
    <w:rsid w:val="00EC4A25"/>
    <w:rsid w:val="00EC4E7D"/>
    <w:rsid w:val="00EC5D61"/>
    <w:rsid w:val="00ED16F2"/>
    <w:rsid w:val="00ED7258"/>
    <w:rsid w:val="00EF3E48"/>
    <w:rsid w:val="00F11B2B"/>
    <w:rsid w:val="00F2387C"/>
    <w:rsid w:val="00F27DFD"/>
    <w:rsid w:val="00F37207"/>
    <w:rsid w:val="00F37D8D"/>
    <w:rsid w:val="00F4021E"/>
    <w:rsid w:val="00F403D2"/>
    <w:rsid w:val="00F4417E"/>
    <w:rsid w:val="00F444DD"/>
    <w:rsid w:val="00F44521"/>
    <w:rsid w:val="00F4611E"/>
    <w:rsid w:val="00F474A6"/>
    <w:rsid w:val="00F52A45"/>
    <w:rsid w:val="00F636A3"/>
    <w:rsid w:val="00F70E0F"/>
    <w:rsid w:val="00F71743"/>
    <w:rsid w:val="00F77A09"/>
    <w:rsid w:val="00F82B17"/>
    <w:rsid w:val="00F85C1F"/>
    <w:rsid w:val="00F938F5"/>
    <w:rsid w:val="00FA49A8"/>
    <w:rsid w:val="00FB4F1A"/>
    <w:rsid w:val="00FB6003"/>
    <w:rsid w:val="00FB63D1"/>
    <w:rsid w:val="00FC05FF"/>
    <w:rsid w:val="00FC1F08"/>
    <w:rsid w:val="00FE08B7"/>
    <w:rsid w:val="00FE1E28"/>
    <w:rsid w:val="00FE45A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6349"/>
  <w15:chartTrackingRefBased/>
  <w15:docId w15:val="{19318FDA-A3BB-4791-9677-BB2FC62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k\AppData\Local\Microsoft\Office\16.0\DTS\en-US%7bD0BFE09E-D413-4C2A-B2E9-1E0D45484FD3%7d\%7b569DD7EC-6050-43C4-9612-111E2F2BFCB7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AC64E6D-9225-475E-A30A-B4FB25BB7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{569DD7EC-6050-43C4-9612-111E2F2BFCB7}tf02786999.dotx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KCSD Klamath</cp:lastModifiedBy>
  <cp:revision>3</cp:revision>
  <cp:lastPrinted>2024-03-15T22:54:00Z</cp:lastPrinted>
  <dcterms:created xsi:type="dcterms:W3CDTF">2024-03-13T21:43:00Z</dcterms:created>
  <dcterms:modified xsi:type="dcterms:W3CDTF">2024-03-15T22:55:00Z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