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832" w14:textId="412162C4" w:rsidR="00A9204E" w:rsidRP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Klamath Community Services District</w:t>
      </w:r>
    </w:p>
    <w:p w14:paraId="1B338A47" w14:textId="2B8F5BE5" w:rsidR="000C4C17" w:rsidRP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219 Salmon Ave, Klamath CA 95548</w:t>
      </w:r>
    </w:p>
    <w:p w14:paraId="77674AD5" w14:textId="690CF177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</w:t>
      </w:r>
      <w:r w:rsidR="00923EFA">
        <w:rPr>
          <w:sz w:val="28"/>
          <w:szCs w:val="28"/>
        </w:rPr>
        <w:t>Regular</w:t>
      </w:r>
      <w:r w:rsidRPr="000C4C17">
        <w:rPr>
          <w:sz w:val="28"/>
          <w:szCs w:val="28"/>
        </w:rPr>
        <w:t xml:space="preserve"> B</w:t>
      </w:r>
      <w:r w:rsidR="00F37207">
        <w:rPr>
          <w:sz w:val="28"/>
          <w:szCs w:val="28"/>
        </w:rPr>
        <w:t>oard Meeting</w:t>
      </w:r>
    </w:p>
    <w:p w14:paraId="30985F49" w14:textId="77777777" w:rsidR="00072AC2" w:rsidRPr="000C4C17" w:rsidRDefault="00072AC2">
      <w:pPr>
        <w:rPr>
          <w:sz w:val="28"/>
          <w:szCs w:val="28"/>
        </w:rPr>
      </w:pPr>
    </w:p>
    <w:p w14:paraId="5E259275" w14:textId="4CB1A9A5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            AGENDA</w:t>
      </w:r>
    </w:p>
    <w:p w14:paraId="56C60657" w14:textId="77777777" w:rsidR="00247AFD" w:rsidRDefault="00247AFD">
      <w:pPr>
        <w:rPr>
          <w:sz w:val="28"/>
          <w:szCs w:val="28"/>
        </w:rPr>
      </w:pPr>
    </w:p>
    <w:p w14:paraId="0683A221" w14:textId="02939626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</w:t>
      </w:r>
      <w:r w:rsidR="00513CAE">
        <w:rPr>
          <w:sz w:val="28"/>
          <w:szCs w:val="28"/>
        </w:rPr>
        <w:t xml:space="preserve">   </w:t>
      </w:r>
      <w:r w:rsidRPr="000C4C17">
        <w:rPr>
          <w:sz w:val="28"/>
          <w:szCs w:val="28"/>
        </w:rPr>
        <w:t xml:space="preserve">  </w:t>
      </w:r>
      <w:r w:rsidR="00A824C8">
        <w:rPr>
          <w:sz w:val="28"/>
          <w:szCs w:val="28"/>
        </w:rPr>
        <w:t>21</w:t>
      </w:r>
      <w:r w:rsidR="00A824C8" w:rsidRPr="00A824C8">
        <w:rPr>
          <w:sz w:val="28"/>
          <w:szCs w:val="28"/>
          <w:vertAlign w:val="superscript"/>
        </w:rPr>
        <w:t>st</w:t>
      </w:r>
      <w:r w:rsidR="00A824C8">
        <w:rPr>
          <w:sz w:val="28"/>
          <w:szCs w:val="28"/>
        </w:rPr>
        <w:t xml:space="preserve"> February</w:t>
      </w:r>
      <w:r w:rsidR="001746BF">
        <w:rPr>
          <w:sz w:val="28"/>
          <w:szCs w:val="28"/>
        </w:rPr>
        <w:t xml:space="preserve"> 2024</w:t>
      </w:r>
      <w:r w:rsidRPr="000C4C17">
        <w:rPr>
          <w:sz w:val="28"/>
          <w:szCs w:val="28"/>
        </w:rPr>
        <w:t xml:space="preserve"> @</w:t>
      </w:r>
      <w:r w:rsidR="007269ED">
        <w:rPr>
          <w:sz w:val="28"/>
          <w:szCs w:val="28"/>
        </w:rPr>
        <w:t xml:space="preserve"> 6:00 PM</w:t>
      </w:r>
    </w:p>
    <w:p w14:paraId="4E006D88" w14:textId="77777777" w:rsidR="00247AFD" w:rsidRDefault="00247AFD" w:rsidP="003D31AC">
      <w:pPr>
        <w:rPr>
          <w:sz w:val="28"/>
          <w:szCs w:val="28"/>
        </w:rPr>
      </w:pPr>
    </w:p>
    <w:p w14:paraId="6E5DCFB3" w14:textId="747BD752" w:rsidR="000C4C17" w:rsidRPr="000C4C17" w:rsidRDefault="000C4C17" w:rsidP="003D31AC">
      <w:pPr>
        <w:rPr>
          <w:sz w:val="28"/>
          <w:szCs w:val="28"/>
        </w:rPr>
      </w:pPr>
      <w:r w:rsidRPr="000C4C17">
        <w:rPr>
          <w:sz w:val="28"/>
          <w:szCs w:val="28"/>
        </w:rPr>
        <w:t>ROLL CALL:</w:t>
      </w:r>
    </w:p>
    <w:p w14:paraId="2DB9A24A" w14:textId="5BCCF9FB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Board of Directors</w:t>
      </w:r>
    </w:p>
    <w:p w14:paraId="7E98F660" w14:textId="284A59EE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Fiscal Department</w:t>
      </w:r>
    </w:p>
    <w:p w14:paraId="315D4C37" w14:textId="226BAD93" w:rsid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Field Operation</w:t>
      </w:r>
    </w:p>
    <w:p w14:paraId="2BF95D3E" w14:textId="16D5BA83" w:rsidR="00D43623" w:rsidRDefault="000C4C17" w:rsidP="00FF4CE9">
      <w:pPr>
        <w:rPr>
          <w:sz w:val="28"/>
          <w:szCs w:val="28"/>
        </w:rPr>
      </w:pPr>
      <w:r>
        <w:rPr>
          <w:sz w:val="28"/>
          <w:szCs w:val="28"/>
        </w:rPr>
        <w:t xml:space="preserve">RECONGNITION OF </w:t>
      </w:r>
      <w:r w:rsidR="007269ED">
        <w:rPr>
          <w:sz w:val="28"/>
          <w:szCs w:val="28"/>
        </w:rPr>
        <w:t>GUEST/PUBLIC COMME</w:t>
      </w:r>
      <w:r w:rsidR="004C485F">
        <w:rPr>
          <w:sz w:val="28"/>
          <w:szCs w:val="28"/>
        </w:rPr>
        <w:t>NT:</w:t>
      </w:r>
    </w:p>
    <w:p w14:paraId="63562365" w14:textId="77777777" w:rsidR="001746BF" w:rsidRDefault="001746BF" w:rsidP="00FF4CE9">
      <w:pPr>
        <w:rPr>
          <w:sz w:val="28"/>
          <w:szCs w:val="28"/>
        </w:rPr>
      </w:pPr>
    </w:p>
    <w:p w14:paraId="314DCEC7" w14:textId="6614199B" w:rsidR="007269ED" w:rsidRPr="00CF7972" w:rsidRDefault="007269ED" w:rsidP="007269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APPROVAL OF AGENDA:</w:t>
      </w:r>
    </w:p>
    <w:p w14:paraId="1B008A1C" w14:textId="373D6320" w:rsidR="001746BF" w:rsidRPr="001746BF" w:rsidRDefault="00A824C8" w:rsidP="001746B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A824C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February</w:t>
      </w:r>
      <w:r w:rsidR="001746BF">
        <w:rPr>
          <w:sz w:val="28"/>
          <w:szCs w:val="28"/>
        </w:rPr>
        <w:t xml:space="preserve"> 2024 Regular Board Meeting Agenda</w:t>
      </w:r>
    </w:p>
    <w:p w14:paraId="5DB0A0F4" w14:textId="48C19A48" w:rsidR="007269ED" w:rsidRPr="005111EA" w:rsidRDefault="007269ED" w:rsidP="005111EA">
      <w:pPr>
        <w:rPr>
          <w:sz w:val="28"/>
          <w:szCs w:val="28"/>
        </w:rPr>
      </w:pPr>
      <w:r w:rsidRPr="007269ED">
        <w:rPr>
          <w:sz w:val="28"/>
          <w:szCs w:val="28"/>
        </w:rPr>
        <w:t xml:space="preserve">READING AND APPROVAL OF </w:t>
      </w:r>
      <w:r w:rsidR="009D2430">
        <w:rPr>
          <w:sz w:val="28"/>
          <w:szCs w:val="28"/>
        </w:rPr>
        <w:t>REGULAR BOARD MINUTES</w:t>
      </w:r>
      <w:r w:rsidRPr="007269ED">
        <w:rPr>
          <w:sz w:val="28"/>
          <w:szCs w:val="28"/>
        </w:rPr>
        <w:t>:</w:t>
      </w:r>
      <w:r w:rsidR="004909EC" w:rsidRPr="005111EA">
        <w:rPr>
          <w:sz w:val="28"/>
          <w:szCs w:val="28"/>
        </w:rPr>
        <w:t xml:space="preserve"> </w:t>
      </w:r>
    </w:p>
    <w:p w14:paraId="36F5F00D" w14:textId="668FFDAF" w:rsidR="001746BF" w:rsidRPr="00A824C8" w:rsidRDefault="001746BF" w:rsidP="00A824C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824C8">
        <w:rPr>
          <w:sz w:val="28"/>
          <w:szCs w:val="28"/>
        </w:rPr>
        <w:t>7</w:t>
      </w:r>
      <w:r w:rsidR="00A824C8" w:rsidRPr="00A824C8">
        <w:rPr>
          <w:sz w:val="28"/>
          <w:szCs w:val="28"/>
          <w:vertAlign w:val="superscript"/>
        </w:rPr>
        <w:t>th</w:t>
      </w:r>
      <w:r w:rsidR="00A824C8">
        <w:rPr>
          <w:sz w:val="28"/>
          <w:szCs w:val="28"/>
        </w:rPr>
        <w:t xml:space="preserve"> January 2024 Regular Board Meeting Minutes</w:t>
      </w:r>
    </w:p>
    <w:p w14:paraId="00D9816B" w14:textId="1B961819" w:rsidR="00227773" w:rsidRDefault="007269ED" w:rsidP="00E41FE0">
      <w:pPr>
        <w:rPr>
          <w:sz w:val="28"/>
          <w:szCs w:val="28"/>
        </w:rPr>
      </w:pPr>
      <w:r>
        <w:rPr>
          <w:sz w:val="28"/>
          <w:szCs w:val="28"/>
        </w:rPr>
        <w:t>SECERTARY REPORT:</w:t>
      </w:r>
    </w:p>
    <w:p w14:paraId="74A32405" w14:textId="13DB0048" w:rsidR="009948DC" w:rsidRPr="00A824C8" w:rsidRDefault="00A824C8" w:rsidP="00A824C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700 Forms</w:t>
      </w:r>
    </w:p>
    <w:p w14:paraId="035AE17E" w14:textId="6D660FFF" w:rsidR="00EC39E9" w:rsidRPr="009D2430" w:rsidRDefault="007269ED" w:rsidP="009D2430">
      <w:pPr>
        <w:rPr>
          <w:sz w:val="28"/>
          <w:szCs w:val="28"/>
        </w:rPr>
      </w:pPr>
      <w:r>
        <w:rPr>
          <w:sz w:val="28"/>
          <w:szCs w:val="28"/>
        </w:rPr>
        <w:t>FISCAL DEPARTMENT:</w:t>
      </w:r>
    </w:p>
    <w:p w14:paraId="2528ACAE" w14:textId="0648335C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Balance Sheet by month</w:t>
      </w:r>
      <w:bookmarkStart w:id="0" w:name="_Hlk61608574"/>
      <w:r w:rsidR="00D10705">
        <w:rPr>
          <w:sz w:val="28"/>
          <w:szCs w:val="28"/>
        </w:rPr>
        <w:t xml:space="preserve"> Report</w:t>
      </w:r>
      <w:r w:rsidR="00B01088">
        <w:rPr>
          <w:sz w:val="28"/>
          <w:szCs w:val="28"/>
        </w:rPr>
        <w:t xml:space="preserve">, </w:t>
      </w:r>
      <w:bookmarkEnd w:id="0"/>
      <w:r w:rsidR="00A824C8">
        <w:rPr>
          <w:sz w:val="28"/>
          <w:szCs w:val="28"/>
        </w:rPr>
        <w:t>January</w:t>
      </w:r>
      <w:r w:rsidR="001746BF">
        <w:rPr>
          <w:sz w:val="28"/>
          <w:szCs w:val="28"/>
        </w:rPr>
        <w:t xml:space="preserve"> 202</w:t>
      </w:r>
      <w:r w:rsidR="00A824C8">
        <w:rPr>
          <w:sz w:val="28"/>
          <w:szCs w:val="28"/>
        </w:rPr>
        <w:t>4</w:t>
      </w:r>
    </w:p>
    <w:p w14:paraId="5219FE8A" w14:textId="770EF15A" w:rsidR="007269ED" w:rsidRPr="005E37D6" w:rsidRDefault="007269ED" w:rsidP="005E37D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by month</w:t>
      </w:r>
      <w:r w:rsidR="00D10705">
        <w:rPr>
          <w:sz w:val="28"/>
          <w:szCs w:val="28"/>
        </w:rPr>
        <w:t xml:space="preserve"> Report, </w:t>
      </w:r>
      <w:r w:rsidR="00A824C8">
        <w:rPr>
          <w:sz w:val="28"/>
          <w:szCs w:val="28"/>
        </w:rPr>
        <w:t>January 2024</w:t>
      </w:r>
    </w:p>
    <w:p w14:paraId="01790724" w14:textId="7ED1246D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Budget to Actual</w:t>
      </w:r>
      <w:r w:rsidR="00D10705">
        <w:rPr>
          <w:sz w:val="28"/>
          <w:szCs w:val="28"/>
        </w:rPr>
        <w:t xml:space="preserve"> Report, </w:t>
      </w:r>
      <w:r w:rsidR="00A824C8">
        <w:rPr>
          <w:sz w:val="28"/>
          <w:szCs w:val="28"/>
        </w:rPr>
        <w:t>January 2024</w:t>
      </w:r>
    </w:p>
    <w:p w14:paraId="1B40FF82" w14:textId="5CDA329A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Prior </w:t>
      </w:r>
      <w:r w:rsidR="00A557BC">
        <w:rPr>
          <w:sz w:val="28"/>
          <w:szCs w:val="28"/>
        </w:rPr>
        <w:t>Previous Year</w:t>
      </w:r>
      <w:r>
        <w:rPr>
          <w:sz w:val="28"/>
          <w:szCs w:val="28"/>
        </w:rPr>
        <w:t xml:space="preserve"> Comparison</w:t>
      </w:r>
      <w:r w:rsidR="00D10705">
        <w:rPr>
          <w:sz w:val="28"/>
          <w:szCs w:val="28"/>
        </w:rPr>
        <w:t xml:space="preserve"> Repo</w:t>
      </w:r>
      <w:r w:rsidR="00A824C8">
        <w:rPr>
          <w:sz w:val="28"/>
          <w:szCs w:val="28"/>
        </w:rPr>
        <w:t>rt, January 2024</w:t>
      </w:r>
    </w:p>
    <w:p w14:paraId="16300B98" w14:textId="783BBABA" w:rsidR="00C73564" w:rsidRDefault="00A557BC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Daily</w:t>
      </w:r>
      <w:r w:rsidR="00C73564">
        <w:rPr>
          <w:sz w:val="28"/>
          <w:szCs w:val="28"/>
        </w:rPr>
        <w:t xml:space="preserve"> Water Production Report</w:t>
      </w:r>
      <w:r w:rsidR="00D10705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January 2024</w:t>
      </w:r>
    </w:p>
    <w:p w14:paraId="3838E0BD" w14:textId="4EF5B03F" w:rsidR="003C2271" w:rsidRDefault="003C2271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Monthly Water Usage Summery</w:t>
      </w:r>
      <w:r w:rsidR="008531B1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January 2024</w:t>
      </w:r>
    </w:p>
    <w:p w14:paraId="2E08B713" w14:textId="1BE250C1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Usage &amp; Loss Report</w:t>
      </w:r>
      <w:r w:rsidR="00D10705">
        <w:rPr>
          <w:sz w:val="28"/>
          <w:szCs w:val="28"/>
        </w:rPr>
        <w:t xml:space="preserve">, </w:t>
      </w:r>
      <w:r w:rsidR="00A824C8">
        <w:rPr>
          <w:sz w:val="28"/>
          <w:szCs w:val="28"/>
        </w:rPr>
        <w:t>January 2024</w:t>
      </w:r>
    </w:p>
    <w:p w14:paraId="0704E860" w14:textId="45E54CDD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Comparison Report</w:t>
      </w:r>
      <w:r w:rsidR="0021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January 2024</w:t>
      </w:r>
    </w:p>
    <w:p w14:paraId="15CE6B61" w14:textId="03C98B66" w:rsidR="00FB63D1" w:rsidRDefault="00C73564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Systems Total &amp; Monthly Reconciliation Report</w:t>
      </w:r>
      <w:r w:rsidR="00212825">
        <w:rPr>
          <w:sz w:val="28"/>
          <w:szCs w:val="28"/>
        </w:rPr>
        <w:t xml:space="preserve">, </w:t>
      </w:r>
      <w:r w:rsidR="00A824C8">
        <w:rPr>
          <w:sz w:val="28"/>
          <w:szCs w:val="28"/>
        </w:rPr>
        <w:t>January 2024</w:t>
      </w:r>
    </w:p>
    <w:p w14:paraId="10634A55" w14:textId="6209A96D" w:rsidR="00C05DF6" w:rsidRDefault="00C05DF6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410ADD">
        <w:rPr>
          <w:sz w:val="28"/>
          <w:szCs w:val="28"/>
        </w:rPr>
        <w:t>Ratify</w:t>
      </w:r>
      <w:r>
        <w:rPr>
          <w:sz w:val="28"/>
          <w:szCs w:val="28"/>
        </w:rPr>
        <w:t xml:space="preserve"> </w:t>
      </w:r>
      <w:r w:rsidR="00410ADD">
        <w:rPr>
          <w:sz w:val="28"/>
          <w:szCs w:val="28"/>
        </w:rPr>
        <w:t xml:space="preserve">invoice </w:t>
      </w:r>
      <w:r w:rsidR="00A824C8">
        <w:rPr>
          <w:sz w:val="28"/>
          <w:szCs w:val="28"/>
        </w:rPr>
        <w:t>3100957-01 $5766.48 Thrifty Supply Company</w:t>
      </w:r>
      <w:r w:rsidR="00B52F5C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(Replacement</w:t>
      </w:r>
      <w:r w:rsidR="00B52F5C">
        <w:rPr>
          <w:sz w:val="28"/>
          <w:szCs w:val="28"/>
        </w:rPr>
        <w:t xml:space="preserve"> Meter</w:t>
      </w:r>
      <w:r w:rsidR="00A824C8">
        <w:rPr>
          <w:sz w:val="28"/>
          <w:szCs w:val="28"/>
        </w:rPr>
        <w:t xml:space="preserve"> at Hotel)</w:t>
      </w:r>
    </w:p>
    <w:p w14:paraId="05B56991" w14:textId="4C40B079" w:rsidR="004057E2" w:rsidRPr="00B52F5C" w:rsidRDefault="00410ADD" w:rsidP="00B52F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B52F5C">
        <w:rPr>
          <w:sz w:val="28"/>
          <w:szCs w:val="28"/>
        </w:rPr>
        <w:t>approve invoice #CA-3281 $130.00 Woods Plumbing Inc. (Backflow testing Casino)</w:t>
      </w:r>
    </w:p>
    <w:p w14:paraId="3DE67FF3" w14:textId="04794E09" w:rsidR="0004008A" w:rsidRDefault="0004008A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</w:t>
      </w:r>
      <w:r w:rsidR="00B52F5C">
        <w:rPr>
          <w:sz w:val="28"/>
          <w:szCs w:val="28"/>
        </w:rPr>
        <w:t>208422552 $156.54 Eugene Moreno (Larger computer Screen)</w:t>
      </w:r>
    </w:p>
    <w:p w14:paraId="6A7883EF" w14:textId="5A4C6E9F" w:rsidR="0004008A" w:rsidRDefault="0004008A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 approve invoice </w:t>
      </w:r>
      <w:r w:rsidR="00B52F5C">
        <w:rPr>
          <w:sz w:val="28"/>
          <w:szCs w:val="28"/>
        </w:rPr>
        <w:t>203187 $114.40 Curry Equipment Crescent City (Yearly Maintenance of Tools)</w:t>
      </w:r>
    </w:p>
    <w:p w14:paraId="4D467096" w14:textId="4388AD67" w:rsidR="00086B94" w:rsidRDefault="00422EA9" w:rsidP="00B52F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</w:t>
      </w:r>
      <w:r w:rsidR="00B52F5C">
        <w:rPr>
          <w:sz w:val="28"/>
          <w:szCs w:val="28"/>
        </w:rPr>
        <w:t>202893 $144.09 Curry Equipment Crescent City (Maintenance of small equipment).</w:t>
      </w:r>
    </w:p>
    <w:p w14:paraId="29D66DB7" w14:textId="00A7D105" w:rsidR="0079452B" w:rsidRPr="00B52F5C" w:rsidRDefault="0079452B" w:rsidP="00B52F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California Department of Fees and Taxation 02/13/2024 $1237.50</w:t>
      </w:r>
    </w:p>
    <w:p w14:paraId="54F2CF6B" w14:textId="2A060DC2" w:rsidR="0004008A" w:rsidRDefault="0004008A" w:rsidP="00F403D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Coast Central Credit Union Statement January 2024.</w:t>
      </w:r>
    </w:p>
    <w:p w14:paraId="4CC34C7D" w14:textId="03B48F58" w:rsidR="00366E09" w:rsidRPr="00B52F5C" w:rsidRDefault="00680C2E" w:rsidP="00B52F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FYI North Coast Labs</w:t>
      </w:r>
    </w:p>
    <w:p w14:paraId="1C19C9FC" w14:textId="57EB26D0" w:rsidR="00C73564" w:rsidRDefault="00C73564" w:rsidP="00C73564">
      <w:pPr>
        <w:rPr>
          <w:sz w:val="28"/>
          <w:szCs w:val="28"/>
        </w:rPr>
      </w:pPr>
      <w:r>
        <w:rPr>
          <w:sz w:val="28"/>
          <w:szCs w:val="28"/>
        </w:rPr>
        <w:t>CUSTOMER CONCERNS</w:t>
      </w:r>
    </w:p>
    <w:p w14:paraId="0DE870F0" w14:textId="6BBEB01A" w:rsidR="00C73564" w:rsidRDefault="00C73564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Billing Registe</w:t>
      </w:r>
      <w:r w:rsidR="00561A8F">
        <w:rPr>
          <w:sz w:val="28"/>
          <w:szCs w:val="28"/>
        </w:rPr>
        <w:t>r</w:t>
      </w:r>
      <w:bookmarkStart w:id="1" w:name="_Hlk61609132"/>
      <w:r w:rsidR="009C61E7">
        <w:rPr>
          <w:sz w:val="28"/>
          <w:szCs w:val="28"/>
        </w:rPr>
        <w:t xml:space="preserve"> Repor</w:t>
      </w:r>
      <w:bookmarkEnd w:id="1"/>
      <w:r w:rsidR="006904DB">
        <w:rPr>
          <w:sz w:val="28"/>
          <w:szCs w:val="28"/>
        </w:rPr>
        <w:t>t</w:t>
      </w:r>
      <w:r w:rsidR="00882A99">
        <w:rPr>
          <w:sz w:val="28"/>
          <w:szCs w:val="28"/>
        </w:rPr>
        <w:t>s</w:t>
      </w:r>
      <w:r w:rsidR="006904DB">
        <w:rPr>
          <w:sz w:val="28"/>
          <w:szCs w:val="28"/>
        </w:rPr>
        <w:t>,</w:t>
      </w:r>
      <w:r w:rsidR="009F28F6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January 2024</w:t>
      </w:r>
    </w:p>
    <w:p w14:paraId="01AB0F72" w14:textId="1427C8F0" w:rsidR="00561A8F" w:rsidRDefault="00561A8F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Adjustments</w:t>
      </w:r>
      <w:r w:rsidR="009C61E7">
        <w:rPr>
          <w:sz w:val="28"/>
          <w:szCs w:val="28"/>
        </w:rPr>
        <w:t xml:space="preserve"> Report</w:t>
      </w:r>
      <w:r w:rsidR="00882A99">
        <w:rPr>
          <w:sz w:val="28"/>
          <w:szCs w:val="28"/>
        </w:rPr>
        <w:t>s</w:t>
      </w:r>
      <w:r w:rsidR="009C61E7">
        <w:rPr>
          <w:sz w:val="28"/>
          <w:szCs w:val="28"/>
        </w:rPr>
        <w:t>,</w:t>
      </w:r>
      <w:r w:rsidR="006904DB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January 2024</w:t>
      </w:r>
    </w:p>
    <w:p w14:paraId="3C7C82A2" w14:textId="19FAF7D9" w:rsidR="00FE45A8" w:rsidRDefault="00561A8F" w:rsidP="00680C2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YIHA Report</w:t>
      </w:r>
      <w:r w:rsidR="00882A99">
        <w:rPr>
          <w:sz w:val="28"/>
          <w:szCs w:val="28"/>
        </w:rPr>
        <w:t>s</w:t>
      </w:r>
      <w:r w:rsidR="00BA3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January 2024</w:t>
      </w:r>
    </w:p>
    <w:p w14:paraId="4636CDC1" w14:textId="2D40D760" w:rsidR="0079452B" w:rsidRPr="00680C2E" w:rsidRDefault="0079452B" w:rsidP="00680C2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KCSD Letter for Grants</w:t>
      </w:r>
    </w:p>
    <w:p w14:paraId="3FC5B835" w14:textId="06B8AFAC" w:rsidR="00561A8F" w:rsidRDefault="00561A8F" w:rsidP="00561A8F">
      <w:pPr>
        <w:rPr>
          <w:sz w:val="28"/>
          <w:szCs w:val="28"/>
        </w:rPr>
      </w:pPr>
      <w:r w:rsidRPr="00561A8F">
        <w:rPr>
          <w:sz w:val="28"/>
          <w:szCs w:val="28"/>
        </w:rPr>
        <w:t>FIE</w:t>
      </w:r>
      <w:r w:rsidR="00F37D8D">
        <w:rPr>
          <w:sz w:val="28"/>
          <w:szCs w:val="28"/>
        </w:rPr>
        <w:t>L</w:t>
      </w:r>
      <w:r w:rsidRPr="00561A8F">
        <w:rPr>
          <w:sz w:val="28"/>
          <w:szCs w:val="28"/>
        </w:rPr>
        <w:t>D OPERATIONS:</w:t>
      </w:r>
    </w:p>
    <w:p w14:paraId="6B2A0C91" w14:textId="517333D4" w:rsidR="004B277F" w:rsidRPr="00BC0C8E" w:rsidRDefault="00561A8F" w:rsidP="00BC0C8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Field Operation Report</w:t>
      </w:r>
      <w:r w:rsidR="00BA380F">
        <w:rPr>
          <w:sz w:val="28"/>
          <w:szCs w:val="28"/>
        </w:rPr>
        <w:t xml:space="preserve">, </w:t>
      </w:r>
      <w:r w:rsidR="00680C2E">
        <w:rPr>
          <w:sz w:val="28"/>
          <w:szCs w:val="28"/>
        </w:rPr>
        <w:t>January 2024</w:t>
      </w:r>
    </w:p>
    <w:p w14:paraId="4B56F8F6" w14:textId="76EA5A79" w:rsidR="00561A8F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Effluent Flow, Rainfall &amp; Monitoring Report</w:t>
      </w:r>
      <w:r w:rsidR="00BA380F">
        <w:rPr>
          <w:sz w:val="28"/>
          <w:szCs w:val="28"/>
        </w:rPr>
        <w:t>,</w:t>
      </w:r>
      <w:r w:rsidR="00366E09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January 2024</w:t>
      </w:r>
    </w:p>
    <w:p w14:paraId="242AB711" w14:textId="45B9C91F" w:rsidR="0017006A" w:rsidRDefault="00561A8F" w:rsidP="00CE124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Effluent Flow, Rainfall &amp; Monitoring Confirmation Report, </w:t>
      </w:r>
      <w:r w:rsidR="00680C2E">
        <w:rPr>
          <w:sz w:val="28"/>
          <w:szCs w:val="28"/>
        </w:rPr>
        <w:t>December 2023.</w:t>
      </w:r>
    </w:p>
    <w:p w14:paraId="3394DE14" w14:textId="1C49A179" w:rsidR="00A40F89" w:rsidRPr="002E4346" w:rsidRDefault="00CA4F7B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Paul Reyman </w:t>
      </w:r>
      <w:r w:rsidR="000F4072">
        <w:rPr>
          <w:sz w:val="28"/>
          <w:szCs w:val="28"/>
        </w:rPr>
        <w:t xml:space="preserve">Payroll </w:t>
      </w:r>
      <w:r w:rsidR="0022258B">
        <w:rPr>
          <w:sz w:val="28"/>
          <w:szCs w:val="28"/>
        </w:rPr>
        <w:t xml:space="preserve">   </w:t>
      </w:r>
      <w:r w:rsidR="00680C2E">
        <w:rPr>
          <w:sz w:val="28"/>
          <w:szCs w:val="28"/>
        </w:rPr>
        <w:t>1</w:t>
      </w:r>
      <w:r w:rsidR="008B7177" w:rsidRPr="002E4346">
        <w:rPr>
          <w:sz w:val="28"/>
          <w:szCs w:val="28"/>
        </w:rPr>
        <w:t xml:space="preserve">/1 – </w:t>
      </w:r>
      <w:r w:rsidR="00680C2E">
        <w:rPr>
          <w:sz w:val="28"/>
          <w:szCs w:val="28"/>
        </w:rPr>
        <w:t>1</w:t>
      </w:r>
      <w:r w:rsidR="008B7177" w:rsidRPr="002E4346">
        <w:rPr>
          <w:sz w:val="28"/>
          <w:szCs w:val="28"/>
        </w:rPr>
        <w:t>/1</w:t>
      </w:r>
      <w:r w:rsidR="00D727FB" w:rsidRPr="002E4346">
        <w:rPr>
          <w:sz w:val="28"/>
          <w:szCs w:val="28"/>
        </w:rPr>
        <w:t>5</w:t>
      </w:r>
      <w:r w:rsidR="008B7177" w:rsidRPr="002E4346">
        <w:rPr>
          <w:sz w:val="28"/>
          <w:szCs w:val="28"/>
        </w:rPr>
        <w:t xml:space="preserve">, </w:t>
      </w:r>
      <w:r w:rsidR="00366E09">
        <w:rPr>
          <w:sz w:val="28"/>
          <w:szCs w:val="28"/>
        </w:rPr>
        <w:t>1</w:t>
      </w:r>
      <w:r w:rsidR="00D727FB" w:rsidRPr="002E4346">
        <w:rPr>
          <w:sz w:val="28"/>
          <w:szCs w:val="28"/>
        </w:rPr>
        <w:t>/16 -</w:t>
      </w:r>
      <w:r w:rsidR="00366E09">
        <w:rPr>
          <w:sz w:val="28"/>
          <w:szCs w:val="28"/>
        </w:rPr>
        <w:t>1</w:t>
      </w:r>
      <w:r w:rsidR="008B7177" w:rsidRPr="002E4346">
        <w:rPr>
          <w:sz w:val="28"/>
          <w:szCs w:val="28"/>
        </w:rPr>
        <w:t>/31 202</w:t>
      </w:r>
      <w:r w:rsidR="00680C2E">
        <w:rPr>
          <w:sz w:val="28"/>
          <w:szCs w:val="28"/>
        </w:rPr>
        <w:t>4</w:t>
      </w:r>
    </w:p>
    <w:p w14:paraId="22055450" w14:textId="41E724DB" w:rsidR="00A94B04" w:rsidRPr="008B0AD7" w:rsidRDefault="00561A8F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E4346">
        <w:rPr>
          <w:sz w:val="28"/>
          <w:szCs w:val="28"/>
        </w:rPr>
        <w:t>Ro</w:t>
      </w:r>
      <w:r w:rsidR="00A52DF0" w:rsidRPr="002E4346">
        <w:rPr>
          <w:sz w:val="28"/>
          <w:szCs w:val="28"/>
        </w:rPr>
        <w:t>b</w:t>
      </w:r>
      <w:r w:rsidRPr="002E4346">
        <w:rPr>
          <w:sz w:val="28"/>
          <w:szCs w:val="28"/>
        </w:rPr>
        <w:t xml:space="preserve"> Nulph Payroll</w:t>
      </w:r>
      <w:r w:rsidR="00A94B04" w:rsidRPr="002E4346">
        <w:rPr>
          <w:sz w:val="28"/>
          <w:szCs w:val="28"/>
        </w:rPr>
        <w:t xml:space="preserve"> </w:t>
      </w:r>
      <w:r w:rsidR="0022258B" w:rsidRPr="002E4346">
        <w:rPr>
          <w:sz w:val="28"/>
          <w:szCs w:val="28"/>
        </w:rPr>
        <w:t xml:space="preserve">   </w:t>
      </w:r>
      <w:r w:rsidR="00366E09">
        <w:rPr>
          <w:sz w:val="28"/>
          <w:szCs w:val="28"/>
        </w:rPr>
        <w:t>1</w:t>
      </w:r>
      <w:r w:rsidR="008B7177" w:rsidRPr="002E4346">
        <w:rPr>
          <w:sz w:val="28"/>
          <w:szCs w:val="28"/>
        </w:rPr>
        <w:t>/</w:t>
      </w:r>
      <w:r w:rsidR="00D727FB" w:rsidRPr="002E4346">
        <w:rPr>
          <w:sz w:val="28"/>
          <w:szCs w:val="28"/>
        </w:rPr>
        <w:t xml:space="preserve">1 – </w:t>
      </w:r>
      <w:r w:rsidR="00366E09">
        <w:rPr>
          <w:sz w:val="28"/>
          <w:szCs w:val="28"/>
        </w:rPr>
        <w:t>1</w:t>
      </w:r>
      <w:r w:rsidR="00D727FB" w:rsidRPr="002E4346">
        <w:rPr>
          <w:sz w:val="28"/>
          <w:szCs w:val="28"/>
        </w:rPr>
        <w:t>/15</w:t>
      </w:r>
      <w:r w:rsidR="008B7177" w:rsidRPr="002E4346">
        <w:rPr>
          <w:sz w:val="28"/>
          <w:szCs w:val="28"/>
        </w:rPr>
        <w:t xml:space="preserve"> - 202</w:t>
      </w:r>
      <w:r w:rsidR="00680C2E">
        <w:rPr>
          <w:sz w:val="28"/>
          <w:szCs w:val="28"/>
        </w:rPr>
        <w:t>4</w:t>
      </w:r>
    </w:p>
    <w:p w14:paraId="302D204C" w14:textId="55B3BC86" w:rsidR="00BF11E4" w:rsidRPr="00631C7B" w:rsidRDefault="00561A8F" w:rsidP="00631C7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B2CDE">
        <w:rPr>
          <w:sz w:val="28"/>
          <w:szCs w:val="28"/>
        </w:rPr>
        <w:t xml:space="preserve">North Coast Labs, </w:t>
      </w:r>
      <w:r w:rsidR="00A52DF0" w:rsidRPr="008B2CDE">
        <w:rPr>
          <w:sz w:val="28"/>
          <w:szCs w:val="28"/>
        </w:rPr>
        <w:t>Monthly</w:t>
      </w:r>
      <w:r w:rsidR="00545073" w:rsidRPr="008B2CDE">
        <w:rPr>
          <w:sz w:val="28"/>
          <w:szCs w:val="28"/>
        </w:rPr>
        <w:t xml:space="preserve">, </w:t>
      </w:r>
      <w:r w:rsidR="00C02FF7">
        <w:rPr>
          <w:sz w:val="28"/>
          <w:szCs w:val="28"/>
        </w:rPr>
        <w:t>January 2024</w:t>
      </w:r>
    </w:p>
    <w:p w14:paraId="1A1BA39C" w14:textId="18645CDB" w:rsidR="004B277F" w:rsidRPr="00D407A4" w:rsidRDefault="00F44521" w:rsidP="00CD1F57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Generator &amp; Propane Maintenance Report </w:t>
      </w:r>
      <w:r w:rsidR="00C02FF7">
        <w:rPr>
          <w:sz w:val="28"/>
          <w:szCs w:val="28"/>
        </w:rPr>
        <w:t>January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6E8EA356" w14:textId="1F24B6E9" w:rsidR="008822DD" w:rsidRPr="003848AC" w:rsidRDefault="00FB6003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Disinfection Monitoring Report </w:t>
      </w:r>
      <w:r w:rsidR="00366E09">
        <w:rPr>
          <w:sz w:val="28"/>
          <w:szCs w:val="28"/>
        </w:rPr>
        <w:t>December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1B6891E5" w14:textId="7D8BFD30" w:rsidR="000F4072" w:rsidRDefault="00F44521" w:rsidP="003D6363">
      <w:pPr>
        <w:rPr>
          <w:sz w:val="28"/>
          <w:szCs w:val="28"/>
        </w:rPr>
      </w:pPr>
      <w:r w:rsidRPr="003768C1">
        <w:rPr>
          <w:sz w:val="28"/>
          <w:szCs w:val="28"/>
        </w:rPr>
        <w:t>OLD BUS</w:t>
      </w:r>
      <w:r w:rsidR="009143A2">
        <w:rPr>
          <w:sz w:val="28"/>
          <w:szCs w:val="28"/>
        </w:rPr>
        <w:t>INESS</w:t>
      </w:r>
      <w:r w:rsidR="003D6363">
        <w:rPr>
          <w:sz w:val="28"/>
          <w:szCs w:val="28"/>
        </w:rPr>
        <w:t>:</w:t>
      </w:r>
    </w:p>
    <w:p w14:paraId="4063689E" w14:textId="5ECD568E" w:rsidR="008B6AB2" w:rsidRPr="00C02FF7" w:rsidRDefault="00366E09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Del Norte/</w:t>
      </w:r>
      <w:r w:rsidR="00C02FF7">
        <w:rPr>
          <w:sz w:val="28"/>
          <w:szCs w:val="28"/>
        </w:rPr>
        <w:t>Del Ponte Annexation</w:t>
      </w:r>
    </w:p>
    <w:p w14:paraId="6DF11597" w14:textId="229A682C" w:rsidR="00851D6F" w:rsidRDefault="00F44521" w:rsidP="00F44521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851D6F">
        <w:rPr>
          <w:sz w:val="28"/>
          <w:szCs w:val="28"/>
        </w:rPr>
        <w:t>BUSINESS</w:t>
      </w:r>
      <w:r w:rsidR="003D6363">
        <w:rPr>
          <w:sz w:val="28"/>
          <w:szCs w:val="28"/>
        </w:rPr>
        <w:t>:</w:t>
      </w:r>
    </w:p>
    <w:p w14:paraId="5BCD8F1E" w14:textId="483791EE" w:rsidR="00FB63D1" w:rsidRDefault="00851D6F" w:rsidP="00373BE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Thoug</w:t>
      </w:r>
      <w:r w:rsidR="00DB5AEB">
        <w:rPr>
          <w:sz w:val="28"/>
          <w:szCs w:val="28"/>
        </w:rPr>
        <w:t>ht for the month</w:t>
      </w:r>
      <w:r w:rsidR="006026E6">
        <w:rPr>
          <w:sz w:val="28"/>
          <w:szCs w:val="28"/>
        </w:rPr>
        <w:t>.</w:t>
      </w:r>
    </w:p>
    <w:p w14:paraId="08F8E4D0" w14:textId="77777777" w:rsidR="0079452B" w:rsidRPr="00C02FF7" w:rsidRDefault="0079452B" w:rsidP="0079452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Green Diamond Contract</w:t>
      </w:r>
    </w:p>
    <w:p w14:paraId="1A04A10F" w14:textId="245754C2" w:rsidR="009948DC" w:rsidRDefault="00C02FF7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Battery Charger $150.00 does not include tax.</w:t>
      </w:r>
    </w:p>
    <w:p w14:paraId="19ACF582" w14:textId="5A10DEE1" w:rsidR="0068435D" w:rsidRPr="0079452B" w:rsidRDefault="0079452B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9452B">
        <w:rPr>
          <w:sz w:val="28"/>
          <w:szCs w:val="28"/>
        </w:rPr>
        <w:t>CCCU Savings Certificate</w:t>
      </w:r>
    </w:p>
    <w:p w14:paraId="5F4CD1C0" w14:textId="1CEAFF74" w:rsidR="008C23F9" w:rsidRDefault="005C384F" w:rsidP="003848AC">
      <w:pPr>
        <w:rPr>
          <w:sz w:val="28"/>
          <w:szCs w:val="28"/>
        </w:rPr>
      </w:pPr>
      <w:r w:rsidRPr="00CE0E53">
        <w:rPr>
          <w:sz w:val="28"/>
          <w:szCs w:val="28"/>
        </w:rPr>
        <w:t xml:space="preserve"> </w:t>
      </w:r>
      <w:r w:rsidR="00CE0E53" w:rsidRPr="00CE0E53">
        <w:rPr>
          <w:sz w:val="28"/>
          <w:szCs w:val="28"/>
        </w:rPr>
        <w:t>C</w:t>
      </w:r>
      <w:r w:rsidR="00F44521" w:rsidRPr="00CE0E53">
        <w:rPr>
          <w:sz w:val="28"/>
          <w:szCs w:val="28"/>
        </w:rPr>
        <w:t>ORRESPON</w:t>
      </w:r>
      <w:r w:rsidR="00CF7972" w:rsidRPr="00CE0E53">
        <w:rPr>
          <w:sz w:val="28"/>
          <w:szCs w:val="28"/>
        </w:rPr>
        <w:t>D</w:t>
      </w:r>
      <w:r w:rsidR="00F77A09" w:rsidRPr="00CE0E53">
        <w:rPr>
          <w:sz w:val="28"/>
          <w:szCs w:val="28"/>
        </w:rPr>
        <w:t>E</w:t>
      </w:r>
      <w:r w:rsidR="008C021E" w:rsidRPr="00CE0E53">
        <w:rPr>
          <w:sz w:val="28"/>
          <w:szCs w:val="28"/>
        </w:rPr>
        <w:t>NCE</w:t>
      </w:r>
      <w:r w:rsidR="00DB5AEB" w:rsidRPr="00CE0E53">
        <w:rPr>
          <w:sz w:val="28"/>
          <w:szCs w:val="28"/>
        </w:rPr>
        <w:t>:</w:t>
      </w:r>
    </w:p>
    <w:p w14:paraId="5975E62D" w14:textId="0125CCE4" w:rsidR="008B6AB2" w:rsidRPr="00C02FF7" w:rsidRDefault="00C02FF7" w:rsidP="00C02FF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Ask The Experts</w:t>
      </w:r>
    </w:p>
    <w:p w14:paraId="5C6ECAF6" w14:textId="70EDFEFD" w:rsidR="00621E16" w:rsidRPr="00C02FF7" w:rsidRDefault="00F44521" w:rsidP="00C02FF7">
      <w:pPr>
        <w:rPr>
          <w:sz w:val="28"/>
          <w:szCs w:val="28"/>
        </w:rPr>
      </w:pPr>
      <w:r w:rsidRPr="00AA2D2C">
        <w:rPr>
          <w:sz w:val="28"/>
          <w:szCs w:val="28"/>
        </w:rPr>
        <w:t>CASH FLOW REPORT:</w:t>
      </w:r>
    </w:p>
    <w:p w14:paraId="1D6A1513" w14:textId="297C3634" w:rsidR="008B6AB2" w:rsidRPr="003848AC" w:rsidRDefault="008B6AB2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Pr="008B6A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C02FF7">
        <w:rPr>
          <w:sz w:val="28"/>
          <w:szCs w:val="28"/>
        </w:rPr>
        <w:t>February</w:t>
      </w:r>
      <w:r>
        <w:rPr>
          <w:sz w:val="28"/>
          <w:szCs w:val="28"/>
        </w:rPr>
        <w:t xml:space="preserve"> 2024</w:t>
      </w:r>
    </w:p>
    <w:p w14:paraId="24884CDD" w14:textId="3DB8ED91" w:rsidR="004D506A" w:rsidRDefault="00B66CB6" w:rsidP="003C3FCE">
      <w:pPr>
        <w:rPr>
          <w:sz w:val="28"/>
          <w:szCs w:val="28"/>
        </w:rPr>
      </w:pPr>
      <w:r>
        <w:rPr>
          <w:sz w:val="28"/>
          <w:szCs w:val="28"/>
        </w:rPr>
        <w:t>EXECUTIVE SESSION:</w:t>
      </w:r>
    </w:p>
    <w:p w14:paraId="52E09855" w14:textId="5BE0C6F3" w:rsidR="00F474A6" w:rsidRDefault="00B66CB6" w:rsidP="00F44521">
      <w:pPr>
        <w:rPr>
          <w:sz w:val="28"/>
          <w:szCs w:val="28"/>
        </w:rPr>
      </w:pPr>
      <w:r>
        <w:rPr>
          <w:sz w:val="28"/>
          <w:szCs w:val="28"/>
        </w:rPr>
        <w:t>ADJOURNMENT: @</w:t>
      </w:r>
    </w:p>
    <w:p w14:paraId="63F90961" w14:textId="77777777" w:rsidR="0079452B" w:rsidRDefault="0079452B" w:rsidP="00184574">
      <w:pPr>
        <w:rPr>
          <w:sz w:val="28"/>
          <w:szCs w:val="28"/>
        </w:rPr>
      </w:pPr>
    </w:p>
    <w:p w14:paraId="4176B0E2" w14:textId="448CADEC" w:rsidR="00BD30C1" w:rsidRPr="000C4C17" w:rsidRDefault="00621E16" w:rsidP="001845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Regular</w:t>
      </w:r>
      <w:r w:rsidR="00A80500">
        <w:rPr>
          <w:sz w:val="28"/>
          <w:szCs w:val="28"/>
        </w:rPr>
        <w:t xml:space="preserve"> Board</w:t>
      </w:r>
      <w:r w:rsidR="00576E6D">
        <w:rPr>
          <w:sz w:val="28"/>
          <w:szCs w:val="28"/>
        </w:rPr>
        <w:t xml:space="preserve"> Meeting </w:t>
      </w:r>
      <w:r w:rsidR="00C02FF7">
        <w:rPr>
          <w:sz w:val="28"/>
          <w:szCs w:val="28"/>
        </w:rPr>
        <w:t>20</w:t>
      </w:r>
      <w:r w:rsidR="00C02FF7" w:rsidRPr="00C02FF7">
        <w:rPr>
          <w:sz w:val="28"/>
          <w:szCs w:val="28"/>
          <w:vertAlign w:val="superscript"/>
        </w:rPr>
        <w:t>th</w:t>
      </w:r>
      <w:r w:rsidR="00C02FF7">
        <w:rPr>
          <w:sz w:val="28"/>
          <w:szCs w:val="28"/>
        </w:rPr>
        <w:t xml:space="preserve"> March</w:t>
      </w:r>
      <w:r w:rsidR="003848AC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202</w:t>
      </w:r>
      <w:r w:rsidR="008B6AB2">
        <w:rPr>
          <w:sz w:val="28"/>
          <w:szCs w:val="28"/>
        </w:rPr>
        <w:t>4</w:t>
      </w:r>
    </w:p>
    <w:sectPr w:rsidR="00BD30C1" w:rsidRPr="000C4C17" w:rsidSect="00E9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2213DE"/>
    <w:multiLevelType w:val="hybridMultilevel"/>
    <w:tmpl w:val="C90C749E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696"/>
    <w:multiLevelType w:val="hybridMultilevel"/>
    <w:tmpl w:val="608C50FC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152CB"/>
    <w:multiLevelType w:val="hybridMultilevel"/>
    <w:tmpl w:val="1E7CE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E556EB"/>
    <w:multiLevelType w:val="hybridMultilevel"/>
    <w:tmpl w:val="8B3E5B1E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3A0473"/>
    <w:multiLevelType w:val="hybridMultilevel"/>
    <w:tmpl w:val="B686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8956046"/>
    <w:multiLevelType w:val="hybridMultilevel"/>
    <w:tmpl w:val="B746B15C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6011245">
    <w:abstractNumId w:val="23"/>
  </w:num>
  <w:num w:numId="2" w16cid:durableId="1289047222">
    <w:abstractNumId w:val="13"/>
  </w:num>
  <w:num w:numId="3" w16cid:durableId="709839997">
    <w:abstractNumId w:val="10"/>
  </w:num>
  <w:num w:numId="4" w16cid:durableId="493106782">
    <w:abstractNumId w:val="27"/>
  </w:num>
  <w:num w:numId="5" w16cid:durableId="893350354">
    <w:abstractNumId w:val="15"/>
  </w:num>
  <w:num w:numId="6" w16cid:durableId="2130121928">
    <w:abstractNumId w:val="20"/>
  </w:num>
  <w:num w:numId="7" w16cid:durableId="1741824273">
    <w:abstractNumId w:val="22"/>
  </w:num>
  <w:num w:numId="8" w16cid:durableId="874925997">
    <w:abstractNumId w:val="9"/>
  </w:num>
  <w:num w:numId="9" w16cid:durableId="1868519235">
    <w:abstractNumId w:val="7"/>
  </w:num>
  <w:num w:numId="10" w16cid:durableId="1451363568">
    <w:abstractNumId w:val="6"/>
  </w:num>
  <w:num w:numId="11" w16cid:durableId="1036200212">
    <w:abstractNumId w:val="5"/>
  </w:num>
  <w:num w:numId="12" w16cid:durableId="2015255413">
    <w:abstractNumId w:val="4"/>
  </w:num>
  <w:num w:numId="13" w16cid:durableId="1064764645">
    <w:abstractNumId w:val="8"/>
  </w:num>
  <w:num w:numId="14" w16cid:durableId="1815177744">
    <w:abstractNumId w:val="3"/>
  </w:num>
  <w:num w:numId="15" w16cid:durableId="1318537052">
    <w:abstractNumId w:val="2"/>
  </w:num>
  <w:num w:numId="16" w16cid:durableId="1790391907">
    <w:abstractNumId w:val="1"/>
  </w:num>
  <w:num w:numId="17" w16cid:durableId="129830572">
    <w:abstractNumId w:val="0"/>
  </w:num>
  <w:num w:numId="18" w16cid:durableId="1661959384">
    <w:abstractNumId w:val="16"/>
  </w:num>
  <w:num w:numId="19" w16cid:durableId="1781417130">
    <w:abstractNumId w:val="18"/>
  </w:num>
  <w:num w:numId="20" w16cid:durableId="728071785">
    <w:abstractNumId w:val="25"/>
  </w:num>
  <w:num w:numId="21" w16cid:durableId="2012489330">
    <w:abstractNumId w:val="21"/>
  </w:num>
  <w:num w:numId="22" w16cid:durableId="1963420696">
    <w:abstractNumId w:val="11"/>
  </w:num>
  <w:num w:numId="23" w16cid:durableId="910307888">
    <w:abstractNumId w:val="28"/>
  </w:num>
  <w:num w:numId="24" w16cid:durableId="638532049">
    <w:abstractNumId w:val="26"/>
  </w:num>
  <w:num w:numId="25" w16cid:durableId="707023654">
    <w:abstractNumId w:val="17"/>
  </w:num>
  <w:num w:numId="26" w16cid:durableId="22561072">
    <w:abstractNumId w:val="14"/>
  </w:num>
  <w:num w:numId="27" w16cid:durableId="429546466">
    <w:abstractNumId w:val="12"/>
  </w:num>
  <w:num w:numId="28" w16cid:durableId="753941920">
    <w:abstractNumId w:val="24"/>
  </w:num>
  <w:num w:numId="29" w16cid:durableId="18027659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7"/>
    <w:rsid w:val="0000746B"/>
    <w:rsid w:val="000200CF"/>
    <w:rsid w:val="00023DD8"/>
    <w:rsid w:val="00030EC9"/>
    <w:rsid w:val="0004008A"/>
    <w:rsid w:val="0006406A"/>
    <w:rsid w:val="000646AF"/>
    <w:rsid w:val="00072AC2"/>
    <w:rsid w:val="00073143"/>
    <w:rsid w:val="00076FA3"/>
    <w:rsid w:val="00077972"/>
    <w:rsid w:val="00086B94"/>
    <w:rsid w:val="00094663"/>
    <w:rsid w:val="000A10BF"/>
    <w:rsid w:val="000A3037"/>
    <w:rsid w:val="000B38A5"/>
    <w:rsid w:val="000C0351"/>
    <w:rsid w:val="000C3B6B"/>
    <w:rsid w:val="000C475E"/>
    <w:rsid w:val="000C4C17"/>
    <w:rsid w:val="000C50ED"/>
    <w:rsid w:val="000C6BCC"/>
    <w:rsid w:val="000D0883"/>
    <w:rsid w:val="000E3982"/>
    <w:rsid w:val="000F4072"/>
    <w:rsid w:val="000F595D"/>
    <w:rsid w:val="000F723A"/>
    <w:rsid w:val="00117B7A"/>
    <w:rsid w:val="00123AE3"/>
    <w:rsid w:val="00123DCE"/>
    <w:rsid w:val="00140AB2"/>
    <w:rsid w:val="00142EE5"/>
    <w:rsid w:val="00153F9A"/>
    <w:rsid w:val="001626E3"/>
    <w:rsid w:val="0017006A"/>
    <w:rsid w:val="001746BF"/>
    <w:rsid w:val="00184574"/>
    <w:rsid w:val="001858CA"/>
    <w:rsid w:val="00186C2E"/>
    <w:rsid w:val="001B28DD"/>
    <w:rsid w:val="001C4A81"/>
    <w:rsid w:val="001D1D04"/>
    <w:rsid w:val="001E03A1"/>
    <w:rsid w:val="001E0EF4"/>
    <w:rsid w:val="001E2312"/>
    <w:rsid w:val="001E66BE"/>
    <w:rsid w:val="001F7E31"/>
    <w:rsid w:val="00204935"/>
    <w:rsid w:val="00212825"/>
    <w:rsid w:val="00212864"/>
    <w:rsid w:val="00212A18"/>
    <w:rsid w:val="0022258B"/>
    <w:rsid w:val="00225FD3"/>
    <w:rsid w:val="00226309"/>
    <w:rsid w:val="00227773"/>
    <w:rsid w:val="00230143"/>
    <w:rsid w:val="00240044"/>
    <w:rsid w:val="00247AFD"/>
    <w:rsid w:val="002509B4"/>
    <w:rsid w:val="00251AFF"/>
    <w:rsid w:val="00251DCC"/>
    <w:rsid w:val="002716A4"/>
    <w:rsid w:val="002833A1"/>
    <w:rsid w:val="00295910"/>
    <w:rsid w:val="002A2B45"/>
    <w:rsid w:val="002A5F81"/>
    <w:rsid w:val="002B3FDF"/>
    <w:rsid w:val="002C4034"/>
    <w:rsid w:val="002C4C93"/>
    <w:rsid w:val="002C58AD"/>
    <w:rsid w:val="002C75AB"/>
    <w:rsid w:val="002D16F8"/>
    <w:rsid w:val="002D68D4"/>
    <w:rsid w:val="002D6D94"/>
    <w:rsid w:val="002D759C"/>
    <w:rsid w:val="002E330F"/>
    <w:rsid w:val="002E4346"/>
    <w:rsid w:val="002E468B"/>
    <w:rsid w:val="002F5F41"/>
    <w:rsid w:val="00327E4C"/>
    <w:rsid w:val="00337705"/>
    <w:rsid w:val="00340F65"/>
    <w:rsid w:val="00345FA0"/>
    <w:rsid w:val="003652A2"/>
    <w:rsid w:val="003662F0"/>
    <w:rsid w:val="00366E09"/>
    <w:rsid w:val="00373BE4"/>
    <w:rsid w:val="00374549"/>
    <w:rsid w:val="003768C1"/>
    <w:rsid w:val="0038251B"/>
    <w:rsid w:val="0038269C"/>
    <w:rsid w:val="003836C5"/>
    <w:rsid w:val="00383927"/>
    <w:rsid w:val="003848AC"/>
    <w:rsid w:val="003877AF"/>
    <w:rsid w:val="003A0B71"/>
    <w:rsid w:val="003C2271"/>
    <w:rsid w:val="003C3FCE"/>
    <w:rsid w:val="003C6BBC"/>
    <w:rsid w:val="003D0E33"/>
    <w:rsid w:val="003D31AC"/>
    <w:rsid w:val="003D6363"/>
    <w:rsid w:val="003D644A"/>
    <w:rsid w:val="003D6EA9"/>
    <w:rsid w:val="003F34EE"/>
    <w:rsid w:val="003F3E51"/>
    <w:rsid w:val="00404BAB"/>
    <w:rsid w:val="004057E2"/>
    <w:rsid w:val="00410ADD"/>
    <w:rsid w:val="00422EA9"/>
    <w:rsid w:val="00424B5B"/>
    <w:rsid w:val="00427367"/>
    <w:rsid w:val="00433FCB"/>
    <w:rsid w:val="004418B4"/>
    <w:rsid w:val="00452BED"/>
    <w:rsid w:val="004659C7"/>
    <w:rsid w:val="00470308"/>
    <w:rsid w:val="0047204C"/>
    <w:rsid w:val="00472F60"/>
    <w:rsid w:val="00482824"/>
    <w:rsid w:val="004909EC"/>
    <w:rsid w:val="00494207"/>
    <w:rsid w:val="004959C7"/>
    <w:rsid w:val="004B082B"/>
    <w:rsid w:val="004B16F9"/>
    <w:rsid w:val="004B277F"/>
    <w:rsid w:val="004B5C06"/>
    <w:rsid w:val="004C485F"/>
    <w:rsid w:val="004D506A"/>
    <w:rsid w:val="004D6FC7"/>
    <w:rsid w:val="004D7388"/>
    <w:rsid w:val="004E31BE"/>
    <w:rsid w:val="005111EA"/>
    <w:rsid w:val="00513CAE"/>
    <w:rsid w:val="00516E6D"/>
    <w:rsid w:val="00524252"/>
    <w:rsid w:val="005424B6"/>
    <w:rsid w:val="00545073"/>
    <w:rsid w:val="00545492"/>
    <w:rsid w:val="00554C10"/>
    <w:rsid w:val="0055791F"/>
    <w:rsid w:val="00561009"/>
    <w:rsid w:val="00561A8F"/>
    <w:rsid w:val="0056277F"/>
    <w:rsid w:val="005714FF"/>
    <w:rsid w:val="00574290"/>
    <w:rsid w:val="005762DF"/>
    <w:rsid w:val="00576984"/>
    <w:rsid w:val="00576E6D"/>
    <w:rsid w:val="00596C9D"/>
    <w:rsid w:val="005A1104"/>
    <w:rsid w:val="005B0CD2"/>
    <w:rsid w:val="005C384F"/>
    <w:rsid w:val="005C4D66"/>
    <w:rsid w:val="005D6C27"/>
    <w:rsid w:val="005E37D6"/>
    <w:rsid w:val="005F55FC"/>
    <w:rsid w:val="005F6CA5"/>
    <w:rsid w:val="005F74D8"/>
    <w:rsid w:val="006026E6"/>
    <w:rsid w:val="00612CCD"/>
    <w:rsid w:val="006163FD"/>
    <w:rsid w:val="00621E16"/>
    <w:rsid w:val="00631C7B"/>
    <w:rsid w:val="00644BCB"/>
    <w:rsid w:val="00645252"/>
    <w:rsid w:val="00657BD4"/>
    <w:rsid w:val="00680C2E"/>
    <w:rsid w:val="0068435D"/>
    <w:rsid w:val="006904DB"/>
    <w:rsid w:val="00693BAB"/>
    <w:rsid w:val="006B24F6"/>
    <w:rsid w:val="006B6BC9"/>
    <w:rsid w:val="006C3A9E"/>
    <w:rsid w:val="006D19DC"/>
    <w:rsid w:val="006D2512"/>
    <w:rsid w:val="006D3D74"/>
    <w:rsid w:val="006F0198"/>
    <w:rsid w:val="006F650C"/>
    <w:rsid w:val="00704705"/>
    <w:rsid w:val="007214E5"/>
    <w:rsid w:val="007269ED"/>
    <w:rsid w:val="0073475C"/>
    <w:rsid w:val="00745B2B"/>
    <w:rsid w:val="00764711"/>
    <w:rsid w:val="007672C7"/>
    <w:rsid w:val="00771088"/>
    <w:rsid w:val="00773B7E"/>
    <w:rsid w:val="00781EE8"/>
    <w:rsid w:val="007867A7"/>
    <w:rsid w:val="00792C8E"/>
    <w:rsid w:val="0079452B"/>
    <w:rsid w:val="00796FC4"/>
    <w:rsid w:val="007A4B74"/>
    <w:rsid w:val="007B20CD"/>
    <w:rsid w:val="007E280B"/>
    <w:rsid w:val="007E46EC"/>
    <w:rsid w:val="00805189"/>
    <w:rsid w:val="00807E9D"/>
    <w:rsid w:val="0081142C"/>
    <w:rsid w:val="00822605"/>
    <w:rsid w:val="0083322B"/>
    <w:rsid w:val="0083387C"/>
    <w:rsid w:val="0083569A"/>
    <w:rsid w:val="00835A33"/>
    <w:rsid w:val="00835C85"/>
    <w:rsid w:val="00845E53"/>
    <w:rsid w:val="00851D6F"/>
    <w:rsid w:val="008531B1"/>
    <w:rsid w:val="00853645"/>
    <w:rsid w:val="008640B4"/>
    <w:rsid w:val="008822DD"/>
    <w:rsid w:val="008824D4"/>
    <w:rsid w:val="00882A99"/>
    <w:rsid w:val="00883C9A"/>
    <w:rsid w:val="008A60E1"/>
    <w:rsid w:val="008B0AD7"/>
    <w:rsid w:val="008B2CDE"/>
    <w:rsid w:val="008B6AB2"/>
    <w:rsid w:val="008B7177"/>
    <w:rsid w:val="008C021E"/>
    <w:rsid w:val="008C23F9"/>
    <w:rsid w:val="008D0647"/>
    <w:rsid w:val="008D6A14"/>
    <w:rsid w:val="008F3460"/>
    <w:rsid w:val="009143A2"/>
    <w:rsid w:val="00917BD2"/>
    <w:rsid w:val="00920F7B"/>
    <w:rsid w:val="00923EFA"/>
    <w:rsid w:val="009417C4"/>
    <w:rsid w:val="009537E3"/>
    <w:rsid w:val="00954579"/>
    <w:rsid w:val="009948DC"/>
    <w:rsid w:val="009954C2"/>
    <w:rsid w:val="00996E82"/>
    <w:rsid w:val="0099745E"/>
    <w:rsid w:val="009A271F"/>
    <w:rsid w:val="009B4ECC"/>
    <w:rsid w:val="009C61E7"/>
    <w:rsid w:val="009D2430"/>
    <w:rsid w:val="009F28F6"/>
    <w:rsid w:val="00A15C3F"/>
    <w:rsid w:val="00A26538"/>
    <w:rsid w:val="00A316A2"/>
    <w:rsid w:val="00A34B06"/>
    <w:rsid w:val="00A40F89"/>
    <w:rsid w:val="00A46AE5"/>
    <w:rsid w:val="00A52DF0"/>
    <w:rsid w:val="00A557BC"/>
    <w:rsid w:val="00A63368"/>
    <w:rsid w:val="00A72BA7"/>
    <w:rsid w:val="00A80500"/>
    <w:rsid w:val="00A824C8"/>
    <w:rsid w:val="00A84626"/>
    <w:rsid w:val="00A9204E"/>
    <w:rsid w:val="00A94B04"/>
    <w:rsid w:val="00A975E4"/>
    <w:rsid w:val="00AA2D2C"/>
    <w:rsid w:val="00AB0E60"/>
    <w:rsid w:val="00AC28AF"/>
    <w:rsid w:val="00AD0EB2"/>
    <w:rsid w:val="00AD6DE8"/>
    <w:rsid w:val="00AD6F68"/>
    <w:rsid w:val="00AD7882"/>
    <w:rsid w:val="00AE13A1"/>
    <w:rsid w:val="00AF369D"/>
    <w:rsid w:val="00B01088"/>
    <w:rsid w:val="00B01562"/>
    <w:rsid w:val="00B023F7"/>
    <w:rsid w:val="00B0273B"/>
    <w:rsid w:val="00B05B0B"/>
    <w:rsid w:val="00B15BE1"/>
    <w:rsid w:val="00B15CF4"/>
    <w:rsid w:val="00B22530"/>
    <w:rsid w:val="00B257F4"/>
    <w:rsid w:val="00B27229"/>
    <w:rsid w:val="00B34955"/>
    <w:rsid w:val="00B3750A"/>
    <w:rsid w:val="00B52F5C"/>
    <w:rsid w:val="00B63533"/>
    <w:rsid w:val="00B65E6D"/>
    <w:rsid w:val="00B66CB6"/>
    <w:rsid w:val="00B74942"/>
    <w:rsid w:val="00B844DC"/>
    <w:rsid w:val="00B84653"/>
    <w:rsid w:val="00B91E18"/>
    <w:rsid w:val="00B96A3A"/>
    <w:rsid w:val="00BA380F"/>
    <w:rsid w:val="00BC0C8E"/>
    <w:rsid w:val="00BD30C1"/>
    <w:rsid w:val="00BE0228"/>
    <w:rsid w:val="00BF11E4"/>
    <w:rsid w:val="00C02FF7"/>
    <w:rsid w:val="00C05DF6"/>
    <w:rsid w:val="00C1686B"/>
    <w:rsid w:val="00C2201E"/>
    <w:rsid w:val="00C23FBB"/>
    <w:rsid w:val="00C30494"/>
    <w:rsid w:val="00C43E1C"/>
    <w:rsid w:val="00C57BDB"/>
    <w:rsid w:val="00C73564"/>
    <w:rsid w:val="00C87A20"/>
    <w:rsid w:val="00CA4F7B"/>
    <w:rsid w:val="00CB05AA"/>
    <w:rsid w:val="00CB7066"/>
    <w:rsid w:val="00CC7707"/>
    <w:rsid w:val="00CD1F57"/>
    <w:rsid w:val="00CE0E53"/>
    <w:rsid w:val="00CE124B"/>
    <w:rsid w:val="00CF7972"/>
    <w:rsid w:val="00D003F0"/>
    <w:rsid w:val="00D03BB3"/>
    <w:rsid w:val="00D10636"/>
    <w:rsid w:val="00D10705"/>
    <w:rsid w:val="00D155E8"/>
    <w:rsid w:val="00D21E32"/>
    <w:rsid w:val="00D259FC"/>
    <w:rsid w:val="00D3503D"/>
    <w:rsid w:val="00D407A4"/>
    <w:rsid w:val="00D43623"/>
    <w:rsid w:val="00D631B8"/>
    <w:rsid w:val="00D637E5"/>
    <w:rsid w:val="00D727FB"/>
    <w:rsid w:val="00D74216"/>
    <w:rsid w:val="00D93AED"/>
    <w:rsid w:val="00D93F9F"/>
    <w:rsid w:val="00DB3A68"/>
    <w:rsid w:val="00DB5AEB"/>
    <w:rsid w:val="00DC7C0F"/>
    <w:rsid w:val="00DE5687"/>
    <w:rsid w:val="00E20257"/>
    <w:rsid w:val="00E25BC0"/>
    <w:rsid w:val="00E31098"/>
    <w:rsid w:val="00E31AB7"/>
    <w:rsid w:val="00E33BA2"/>
    <w:rsid w:val="00E41FE0"/>
    <w:rsid w:val="00E4516E"/>
    <w:rsid w:val="00E56022"/>
    <w:rsid w:val="00E662F8"/>
    <w:rsid w:val="00E7219E"/>
    <w:rsid w:val="00E74D82"/>
    <w:rsid w:val="00E75096"/>
    <w:rsid w:val="00E84F10"/>
    <w:rsid w:val="00E90B7A"/>
    <w:rsid w:val="00E92153"/>
    <w:rsid w:val="00EA5FD6"/>
    <w:rsid w:val="00EC11E1"/>
    <w:rsid w:val="00EC39E9"/>
    <w:rsid w:val="00EC4394"/>
    <w:rsid w:val="00EC4A25"/>
    <w:rsid w:val="00EC4E7D"/>
    <w:rsid w:val="00EC5D61"/>
    <w:rsid w:val="00ED16F2"/>
    <w:rsid w:val="00ED7258"/>
    <w:rsid w:val="00EF3E48"/>
    <w:rsid w:val="00F11B2B"/>
    <w:rsid w:val="00F2387C"/>
    <w:rsid w:val="00F27DFD"/>
    <w:rsid w:val="00F37207"/>
    <w:rsid w:val="00F37D8D"/>
    <w:rsid w:val="00F4021E"/>
    <w:rsid w:val="00F403D2"/>
    <w:rsid w:val="00F4417E"/>
    <w:rsid w:val="00F444DD"/>
    <w:rsid w:val="00F44521"/>
    <w:rsid w:val="00F474A6"/>
    <w:rsid w:val="00F52A45"/>
    <w:rsid w:val="00F636A3"/>
    <w:rsid w:val="00F70E0F"/>
    <w:rsid w:val="00F71743"/>
    <w:rsid w:val="00F77A09"/>
    <w:rsid w:val="00F82B17"/>
    <w:rsid w:val="00F85C1F"/>
    <w:rsid w:val="00F938F5"/>
    <w:rsid w:val="00FA49A8"/>
    <w:rsid w:val="00FB4F1A"/>
    <w:rsid w:val="00FB6003"/>
    <w:rsid w:val="00FB63D1"/>
    <w:rsid w:val="00FC05FF"/>
    <w:rsid w:val="00FC1F08"/>
    <w:rsid w:val="00FE08B7"/>
    <w:rsid w:val="00FE1E28"/>
    <w:rsid w:val="00FE45A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6349"/>
  <w15:chartTrackingRefBased/>
  <w15:docId w15:val="{19318FDA-A3BB-4791-9677-BB2FC6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k\AppData\Local\Microsoft\Office\16.0\DTS\en-US%7bD0BFE09E-D413-4C2A-B2E9-1E0D45484FD3%7d\%7b569DD7EC-6050-43C4-9612-111E2F2BFCB7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AC64E6D-9225-475E-A30A-B4FB25BB7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{569DD7EC-6050-43C4-9612-111E2F2BFCB7}tf02786999.dotx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KCSD Klamath</cp:lastModifiedBy>
  <cp:revision>3</cp:revision>
  <cp:lastPrinted>2024-02-17T00:11:00Z</cp:lastPrinted>
  <dcterms:created xsi:type="dcterms:W3CDTF">2024-02-16T19:58:00Z</dcterms:created>
  <dcterms:modified xsi:type="dcterms:W3CDTF">2024-02-17T00:13:00Z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