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</w:t>
      </w:r>
      <w:r w:rsidRPr="00A2164C">
        <w:rPr>
          <w:b/>
          <w:bCs/>
          <w:sz w:val="32"/>
          <w:szCs w:val="32"/>
        </w:rPr>
        <w:t>Klamath Community Services District</w:t>
      </w:r>
    </w:p>
    <w:p w14:paraId="5AFE0DEA" w14:textId="18B68655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219 Salmon Ave,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0C5AC10C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B527FF">
        <w:rPr>
          <w:sz w:val="32"/>
          <w:szCs w:val="32"/>
        </w:rPr>
        <w:t>Regular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</w:t>
      </w:r>
      <w:r w:rsidRPr="00A2164C">
        <w:rPr>
          <w:b/>
          <w:bCs/>
          <w:sz w:val="32"/>
          <w:szCs w:val="32"/>
        </w:rPr>
        <w:t>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5DB552FC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</w:t>
      </w:r>
      <w:r w:rsidR="00B527FF">
        <w:rPr>
          <w:sz w:val="32"/>
          <w:szCs w:val="32"/>
        </w:rPr>
        <w:t>1</w:t>
      </w:r>
      <w:r w:rsidR="001A6807">
        <w:rPr>
          <w:sz w:val="32"/>
          <w:szCs w:val="32"/>
        </w:rPr>
        <w:t>9</w:t>
      </w:r>
      <w:r w:rsidR="000E2DEB" w:rsidRPr="000E2DEB">
        <w:rPr>
          <w:sz w:val="32"/>
          <w:szCs w:val="32"/>
          <w:vertAlign w:val="superscript"/>
        </w:rPr>
        <w:t>th</w:t>
      </w:r>
      <w:r w:rsidR="000E2DEB">
        <w:rPr>
          <w:sz w:val="32"/>
          <w:szCs w:val="32"/>
        </w:rPr>
        <w:t xml:space="preserve"> </w:t>
      </w:r>
      <w:r w:rsidR="001A6807">
        <w:rPr>
          <w:sz w:val="32"/>
          <w:szCs w:val="32"/>
        </w:rPr>
        <w:t>February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</w:t>
      </w:r>
      <w:r w:rsidR="00B527FF">
        <w:rPr>
          <w:sz w:val="32"/>
          <w:szCs w:val="32"/>
        </w:rPr>
        <w:t>5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ROLL CALL:</w:t>
      </w:r>
    </w:p>
    <w:p w14:paraId="7059A1E2" w14:textId="02B7303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Board of Directors</w:t>
      </w:r>
    </w:p>
    <w:p w14:paraId="48C077E8" w14:textId="152FB799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Fiscal Department</w:t>
      </w:r>
    </w:p>
    <w:p w14:paraId="62A331A3" w14:textId="5A06A6D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</w:t>
      </w:r>
    </w:p>
    <w:p w14:paraId="76E41984" w14:textId="4AA5C2B2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RECO</w:t>
      </w:r>
      <w:r w:rsidR="00B22307" w:rsidRPr="00A2164C">
        <w:rPr>
          <w:sz w:val="28"/>
          <w:szCs w:val="28"/>
        </w:rPr>
        <w:t>GNI</w:t>
      </w:r>
      <w:r w:rsidRPr="00A2164C">
        <w:rPr>
          <w:sz w:val="28"/>
          <w:szCs w:val="28"/>
        </w:rPr>
        <w:t>TION OF GUEST/PUBLIC COMMENT:</w:t>
      </w:r>
    </w:p>
    <w:p w14:paraId="00B48E96" w14:textId="53EC34CF" w:rsidR="000E2DEB" w:rsidRPr="00A2164C" w:rsidRDefault="00A2164C" w:rsidP="00A2164C">
      <w:pPr>
        <w:pStyle w:val="ListParagraph"/>
        <w:numPr>
          <w:ilvl w:val="0"/>
          <w:numId w:val="28"/>
        </w:numPr>
        <w:ind w:left="64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DEB" w:rsidRPr="00A2164C">
        <w:rPr>
          <w:sz w:val="28"/>
          <w:szCs w:val="28"/>
        </w:rPr>
        <w:t>None</w:t>
      </w:r>
    </w:p>
    <w:p w14:paraId="79783038" w14:textId="74B8FEE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APPROVAL OF AGENDA:</w:t>
      </w:r>
    </w:p>
    <w:p w14:paraId="4ECF60C8" w14:textId="03B75D50" w:rsidR="000E2DEB" w:rsidRPr="00A2164C" w:rsidRDefault="004A3EDB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1</w:t>
      </w:r>
      <w:r w:rsidR="001A6807" w:rsidRPr="00A2164C">
        <w:rPr>
          <w:sz w:val="28"/>
          <w:szCs w:val="28"/>
        </w:rPr>
        <w:t>9</w:t>
      </w:r>
      <w:r w:rsidRPr="00A2164C">
        <w:rPr>
          <w:sz w:val="28"/>
          <w:szCs w:val="28"/>
          <w:vertAlign w:val="superscript"/>
        </w:rPr>
        <w:t>th</w:t>
      </w:r>
      <w:r w:rsidRPr="00A2164C">
        <w:rPr>
          <w:sz w:val="28"/>
          <w:szCs w:val="28"/>
        </w:rPr>
        <w:t xml:space="preserve"> </w:t>
      </w:r>
      <w:r w:rsidR="001A6807" w:rsidRPr="00A2164C">
        <w:rPr>
          <w:sz w:val="28"/>
          <w:szCs w:val="28"/>
        </w:rPr>
        <w:t>February</w:t>
      </w:r>
      <w:r w:rsidRPr="00A2164C">
        <w:rPr>
          <w:sz w:val="28"/>
          <w:szCs w:val="28"/>
        </w:rPr>
        <w:t xml:space="preserve"> 2025</w:t>
      </w:r>
    </w:p>
    <w:p w14:paraId="78188570" w14:textId="4375D00C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READING AND APPROVAL OF MEETING MINUTES:</w:t>
      </w:r>
    </w:p>
    <w:p w14:paraId="7DD3D3C5" w14:textId="16AB83C2" w:rsidR="004A3EDB" w:rsidRPr="00A2164C" w:rsidRDefault="001A6807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15</w:t>
      </w:r>
      <w:r w:rsidRPr="00A2164C">
        <w:rPr>
          <w:sz w:val="28"/>
          <w:szCs w:val="28"/>
          <w:vertAlign w:val="superscript"/>
        </w:rPr>
        <w:t>th</w:t>
      </w:r>
      <w:r w:rsidRPr="00A2164C">
        <w:rPr>
          <w:sz w:val="28"/>
          <w:szCs w:val="28"/>
        </w:rPr>
        <w:t xml:space="preserve"> January 2025</w:t>
      </w:r>
    </w:p>
    <w:p w14:paraId="2119C016" w14:textId="77777777" w:rsidR="001A6807" w:rsidRPr="00A2164C" w:rsidRDefault="00427F04" w:rsidP="001A6807">
      <w:pPr>
        <w:rPr>
          <w:sz w:val="28"/>
          <w:szCs w:val="28"/>
        </w:rPr>
      </w:pPr>
      <w:r w:rsidRPr="00A2164C">
        <w:rPr>
          <w:sz w:val="28"/>
          <w:szCs w:val="28"/>
        </w:rPr>
        <w:t>SECRETARY REPORT:</w:t>
      </w:r>
    </w:p>
    <w:p w14:paraId="7640401B" w14:textId="44E7F2CA" w:rsidR="001A6807" w:rsidRPr="00A2164C" w:rsidRDefault="001A6807" w:rsidP="00A2164C">
      <w:pPr>
        <w:pStyle w:val="ListParagraph"/>
        <w:numPr>
          <w:ilvl w:val="0"/>
          <w:numId w:val="28"/>
        </w:numPr>
        <w:ind w:left="918" w:hanging="630"/>
        <w:rPr>
          <w:sz w:val="28"/>
          <w:szCs w:val="28"/>
        </w:rPr>
      </w:pPr>
      <w:r w:rsidRPr="00A2164C">
        <w:rPr>
          <w:sz w:val="28"/>
          <w:szCs w:val="28"/>
        </w:rPr>
        <w:t>700 Forms</w:t>
      </w:r>
    </w:p>
    <w:p w14:paraId="6848E5E6" w14:textId="41CA67C2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FISCAL DEPARTMENT:</w:t>
      </w:r>
    </w:p>
    <w:p w14:paraId="311218A4" w14:textId="20DA00FB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Balance Sheet by Month Report, </w:t>
      </w:r>
      <w:r w:rsidR="001A6807" w:rsidRPr="00A2164C">
        <w:rPr>
          <w:sz w:val="28"/>
          <w:szCs w:val="28"/>
        </w:rPr>
        <w:t>January</w:t>
      </w:r>
      <w:r w:rsidRPr="00A2164C">
        <w:rPr>
          <w:sz w:val="28"/>
          <w:szCs w:val="28"/>
        </w:rPr>
        <w:t xml:space="preserve"> 202</w:t>
      </w:r>
      <w:r w:rsidR="001A6807" w:rsidRPr="00A2164C">
        <w:rPr>
          <w:sz w:val="28"/>
          <w:szCs w:val="28"/>
        </w:rPr>
        <w:t>5</w:t>
      </w:r>
    </w:p>
    <w:p w14:paraId="21691F1B" w14:textId="6EDF3220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by Month Report, </w:t>
      </w:r>
      <w:r w:rsidR="001A6807" w:rsidRPr="00A2164C">
        <w:rPr>
          <w:sz w:val="28"/>
          <w:szCs w:val="28"/>
        </w:rPr>
        <w:t>January 2025</w:t>
      </w:r>
    </w:p>
    <w:p w14:paraId="140598C8" w14:textId="2F87B1B3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Budget to Actual Report, </w:t>
      </w:r>
      <w:r w:rsidR="001A6807" w:rsidRPr="00A2164C">
        <w:rPr>
          <w:sz w:val="28"/>
          <w:szCs w:val="28"/>
        </w:rPr>
        <w:t>January 2025</w:t>
      </w:r>
    </w:p>
    <w:p w14:paraId="200F6F5E" w14:textId="5FAE2007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Profit and Loss Prior Year Comparison Report</w:t>
      </w:r>
      <w:r w:rsidR="00F50D7D" w:rsidRPr="00A2164C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1A6807" w:rsidRPr="00A2164C">
        <w:rPr>
          <w:sz w:val="28"/>
          <w:szCs w:val="28"/>
        </w:rPr>
        <w:t>January 2025</w:t>
      </w:r>
    </w:p>
    <w:p w14:paraId="2350E0E1" w14:textId="6C288428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Daily Water Production Report</w:t>
      </w:r>
      <w:r w:rsidR="00F50D7D" w:rsidRPr="00A2164C">
        <w:rPr>
          <w:sz w:val="28"/>
          <w:szCs w:val="28"/>
        </w:rPr>
        <w:t xml:space="preserve">, </w:t>
      </w:r>
      <w:r w:rsidR="001A6807" w:rsidRPr="00A2164C">
        <w:rPr>
          <w:sz w:val="28"/>
          <w:szCs w:val="28"/>
        </w:rPr>
        <w:t>January 2025</w:t>
      </w:r>
    </w:p>
    <w:p w14:paraId="6405C322" w14:textId="7AD424CA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Monthly Water Usage Summery Report, </w:t>
      </w:r>
      <w:r w:rsidR="001A6807" w:rsidRPr="00A2164C">
        <w:rPr>
          <w:sz w:val="28"/>
          <w:szCs w:val="28"/>
        </w:rPr>
        <w:t>January 2025</w:t>
      </w:r>
    </w:p>
    <w:p w14:paraId="3D474A41" w14:textId="0739E917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Usage and Loss Report, </w:t>
      </w:r>
      <w:r w:rsidR="001A6807" w:rsidRPr="00A2164C">
        <w:rPr>
          <w:sz w:val="28"/>
          <w:szCs w:val="28"/>
        </w:rPr>
        <w:t>January 2025</w:t>
      </w:r>
    </w:p>
    <w:p w14:paraId="09851B44" w14:textId="5455391D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Comparison Report, </w:t>
      </w:r>
      <w:r w:rsidR="001A6807" w:rsidRPr="00A2164C">
        <w:rPr>
          <w:sz w:val="28"/>
          <w:szCs w:val="28"/>
        </w:rPr>
        <w:t>January 2025</w:t>
      </w:r>
    </w:p>
    <w:p w14:paraId="0148A31C" w14:textId="3C10DA27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Systems Total &amp; Monthly Reconciliation Report, </w:t>
      </w:r>
      <w:r w:rsidR="001A6807" w:rsidRPr="00A2164C">
        <w:rPr>
          <w:sz w:val="28"/>
          <w:szCs w:val="28"/>
        </w:rPr>
        <w:t>January 2025</w:t>
      </w:r>
    </w:p>
    <w:p w14:paraId="6567C74B" w14:textId="2560F381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To ratify invoice #</w:t>
      </w:r>
      <w:r w:rsidR="001A6807" w:rsidRPr="00A2164C">
        <w:rPr>
          <w:sz w:val="28"/>
          <w:szCs w:val="28"/>
        </w:rPr>
        <w:t>9117</w:t>
      </w:r>
      <w:r w:rsidRPr="00A2164C">
        <w:rPr>
          <w:sz w:val="28"/>
          <w:szCs w:val="28"/>
        </w:rPr>
        <w:t xml:space="preserve"> $</w:t>
      </w:r>
      <w:r w:rsidR="001A6807" w:rsidRPr="00A2164C">
        <w:rPr>
          <w:sz w:val="28"/>
          <w:szCs w:val="28"/>
        </w:rPr>
        <w:t>394.64</w:t>
      </w:r>
      <w:r w:rsidRPr="00A2164C">
        <w:rPr>
          <w:sz w:val="28"/>
          <w:szCs w:val="28"/>
        </w:rPr>
        <w:t xml:space="preserve"> </w:t>
      </w:r>
      <w:r w:rsidR="001A6807" w:rsidRPr="00A2164C">
        <w:rPr>
          <w:sz w:val="28"/>
          <w:szCs w:val="28"/>
        </w:rPr>
        <w:t>Robertsons Automotive (GMC Sensors)</w:t>
      </w:r>
    </w:p>
    <w:p w14:paraId="0B049791" w14:textId="23514A22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To </w:t>
      </w:r>
      <w:r w:rsidR="001A6807" w:rsidRPr="00A2164C">
        <w:rPr>
          <w:sz w:val="28"/>
          <w:szCs w:val="28"/>
        </w:rPr>
        <w:t>ra</w:t>
      </w:r>
      <w:r w:rsidRPr="00A2164C">
        <w:rPr>
          <w:sz w:val="28"/>
          <w:szCs w:val="28"/>
        </w:rPr>
        <w:t>tify invoice #</w:t>
      </w:r>
      <w:r w:rsidR="001A6807" w:rsidRPr="00A2164C">
        <w:rPr>
          <w:sz w:val="28"/>
          <w:szCs w:val="28"/>
        </w:rPr>
        <w:t>5098577</w:t>
      </w:r>
      <w:r w:rsidRPr="00A2164C">
        <w:rPr>
          <w:sz w:val="28"/>
          <w:szCs w:val="28"/>
        </w:rPr>
        <w:t xml:space="preserve"> $</w:t>
      </w:r>
      <w:r w:rsidR="001A6807" w:rsidRPr="00A2164C">
        <w:rPr>
          <w:sz w:val="28"/>
          <w:szCs w:val="28"/>
        </w:rPr>
        <w:t>119.79</w:t>
      </w:r>
      <w:r w:rsidRPr="00A2164C">
        <w:rPr>
          <w:sz w:val="28"/>
          <w:szCs w:val="28"/>
        </w:rPr>
        <w:t xml:space="preserve"> </w:t>
      </w:r>
      <w:r w:rsidR="001A6807" w:rsidRPr="00A2164C">
        <w:rPr>
          <w:sz w:val="28"/>
          <w:szCs w:val="28"/>
        </w:rPr>
        <w:t>Le Crea Motors (GMC New Locks</w:t>
      </w:r>
      <w:r w:rsidRPr="00A2164C">
        <w:rPr>
          <w:sz w:val="28"/>
          <w:szCs w:val="28"/>
        </w:rPr>
        <w:t>)</w:t>
      </w:r>
    </w:p>
    <w:p w14:paraId="7206B18E" w14:textId="046767F0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To </w:t>
      </w:r>
      <w:r w:rsidR="001A6807" w:rsidRPr="00A2164C">
        <w:rPr>
          <w:sz w:val="28"/>
          <w:szCs w:val="28"/>
        </w:rPr>
        <w:t>r</w:t>
      </w:r>
      <w:r w:rsidRPr="00A2164C">
        <w:rPr>
          <w:sz w:val="28"/>
          <w:szCs w:val="28"/>
        </w:rPr>
        <w:t>atify invoice #</w:t>
      </w:r>
      <w:r w:rsidR="001A6807" w:rsidRPr="00A2164C">
        <w:rPr>
          <w:sz w:val="28"/>
          <w:szCs w:val="28"/>
        </w:rPr>
        <w:t>00591652</w:t>
      </w:r>
      <w:r w:rsidR="000C19D1" w:rsidRPr="00A2164C">
        <w:rPr>
          <w:sz w:val="28"/>
          <w:szCs w:val="28"/>
        </w:rPr>
        <w:t xml:space="preserve"> $</w:t>
      </w:r>
      <w:r w:rsidR="001A6807" w:rsidRPr="00A2164C">
        <w:rPr>
          <w:sz w:val="28"/>
          <w:szCs w:val="28"/>
        </w:rPr>
        <w:t>118.69</w:t>
      </w:r>
      <w:r w:rsidR="000C19D1" w:rsidRPr="00A2164C">
        <w:rPr>
          <w:sz w:val="28"/>
          <w:szCs w:val="28"/>
        </w:rPr>
        <w:t xml:space="preserve"> </w:t>
      </w:r>
      <w:r w:rsidR="001A6807" w:rsidRPr="00A2164C">
        <w:rPr>
          <w:sz w:val="28"/>
          <w:szCs w:val="28"/>
        </w:rPr>
        <w:t>USA Blue Book (Meter Box Handle</w:t>
      </w:r>
      <w:r w:rsidR="000C19D1" w:rsidRPr="00A2164C">
        <w:rPr>
          <w:sz w:val="28"/>
          <w:szCs w:val="28"/>
        </w:rPr>
        <w:t>)</w:t>
      </w:r>
    </w:p>
    <w:p w14:paraId="1FD388E6" w14:textId="053D0784" w:rsidR="001A6807" w:rsidRPr="00A2164C" w:rsidRDefault="001A6807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To ratify invoice #00591</w:t>
      </w:r>
      <w:r w:rsidR="0024136E" w:rsidRPr="00A2164C">
        <w:rPr>
          <w:sz w:val="28"/>
          <w:szCs w:val="28"/>
        </w:rPr>
        <w:t>849</w:t>
      </w:r>
      <w:r w:rsidRPr="00A2164C">
        <w:rPr>
          <w:sz w:val="28"/>
          <w:szCs w:val="28"/>
        </w:rPr>
        <w:t xml:space="preserve"> $</w:t>
      </w:r>
      <w:r w:rsidR="0024136E" w:rsidRPr="00A2164C">
        <w:rPr>
          <w:sz w:val="28"/>
          <w:szCs w:val="28"/>
        </w:rPr>
        <w:t>541.20</w:t>
      </w:r>
      <w:r w:rsidRPr="00A2164C">
        <w:rPr>
          <w:sz w:val="28"/>
          <w:szCs w:val="28"/>
        </w:rPr>
        <w:t xml:space="preserve"> USA Blue Book (</w:t>
      </w:r>
      <w:r w:rsidR="0024136E" w:rsidRPr="00A2164C">
        <w:rPr>
          <w:sz w:val="28"/>
          <w:szCs w:val="28"/>
        </w:rPr>
        <w:t>New Chlorine Pump)</w:t>
      </w:r>
    </w:p>
    <w:p w14:paraId="36156ABF" w14:textId="7BECA9F6" w:rsidR="000C19D1" w:rsidRPr="00A2164C" w:rsidRDefault="000C19D1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Coast Central Credit Union Statement, </w:t>
      </w:r>
      <w:r w:rsidR="0024136E" w:rsidRPr="00A2164C">
        <w:rPr>
          <w:sz w:val="28"/>
          <w:szCs w:val="28"/>
        </w:rPr>
        <w:t>January 2025</w:t>
      </w:r>
    </w:p>
    <w:p w14:paraId="76751E4E" w14:textId="7C690C64" w:rsidR="000C19D1" w:rsidRPr="00A2164C" w:rsidRDefault="0024136E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proofErr w:type="gramStart"/>
      <w:r w:rsidRPr="00A2164C">
        <w:rPr>
          <w:sz w:val="28"/>
          <w:szCs w:val="28"/>
        </w:rPr>
        <w:t>Coast</w:t>
      </w:r>
      <w:proofErr w:type="gramEnd"/>
      <w:r w:rsidRPr="00A2164C">
        <w:rPr>
          <w:sz w:val="28"/>
          <w:szCs w:val="28"/>
        </w:rPr>
        <w:t xml:space="preserve"> Central Savings Certificate</w:t>
      </w:r>
    </w:p>
    <w:p w14:paraId="7B811435" w14:textId="77777777" w:rsidR="00A2164C" w:rsidRDefault="00A2164C">
      <w:pPr>
        <w:rPr>
          <w:sz w:val="28"/>
          <w:szCs w:val="28"/>
        </w:rPr>
      </w:pPr>
    </w:p>
    <w:p w14:paraId="0CFB5A77" w14:textId="27FBA1F6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lastRenderedPageBreak/>
        <w:t>CUSTOMER CONCERNS:</w:t>
      </w:r>
    </w:p>
    <w:p w14:paraId="2A3FEED9" w14:textId="34711630" w:rsidR="006A6A9D" w:rsidRPr="00A2164C" w:rsidRDefault="0024136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Fern Bates/Yurok Tribal Court</w:t>
      </w:r>
    </w:p>
    <w:p w14:paraId="7AA8ACE6" w14:textId="73DEC8C0" w:rsidR="0024136E" w:rsidRPr="00A2164C" w:rsidRDefault="0024136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Request from Yurok Tribe to move water lines</w:t>
      </w:r>
    </w:p>
    <w:p w14:paraId="59347C3C" w14:textId="262748B0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FIELD OPERATIONS:</w:t>
      </w:r>
    </w:p>
    <w:p w14:paraId="69B86853" w14:textId="3D1625A1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Field Operation Report </w:t>
      </w:r>
      <w:bookmarkStart w:id="0" w:name="_Hlk190438716"/>
      <w:r w:rsidR="0024136E" w:rsidRPr="00A2164C">
        <w:rPr>
          <w:sz w:val="28"/>
          <w:szCs w:val="28"/>
        </w:rPr>
        <w:t>January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  <w:bookmarkEnd w:id="0"/>
    </w:p>
    <w:p w14:paraId="7D98E132" w14:textId="15FA14B8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Effluent Flow, Rainfall &amp; Monitoring Report </w:t>
      </w:r>
      <w:r w:rsidR="00A2164C">
        <w:rPr>
          <w:sz w:val="28"/>
          <w:szCs w:val="28"/>
        </w:rPr>
        <w:t>January</w:t>
      </w:r>
      <w:r w:rsidR="0024136E" w:rsidRPr="00A2164C">
        <w:rPr>
          <w:sz w:val="28"/>
          <w:szCs w:val="28"/>
        </w:rPr>
        <w:t xml:space="preserve"> 2025</w:t>
      </w:r>
    </w:p>
    <w:p w14:paraId="7F67E75D" w14:textId="0F45EB3E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Effluent Flow, Rainfall &amp; Monitoring Conformation Report, </w:t>
      </w:r>
      <w:r w:rsidR="00A2164C">
        <w:rPr>
          <w:sz w:val="28"/>
          <w:szCs w:val="28"/>
        </w:rPr>
        <w:t>December</w:t>
      </w:r>
      <w:r w:rsidR="0024136E" w:rsidRPr="00A2164C">
        <w:rPr>
          <w:sz w:val="28"/>
          <w:szCs w:val="28"/>
        </w:rPr>
        <w:t xml:space="preserve"> 202</w:t>
      </w:r>
      <w:r w:rsidR="00A2164C">
        <w:rPr>
          <w:sz w:val="28"/>
          <w:szCs w:val="28"/>
        </w:rPr>
        <w:t>4</w:t>
      </w:r>
      <w:r w:rsidRPr="00A2164C">
        <w:rPr>
          <w:sz w:val="28"/>
          <w:szCs w:val="28"/>
        </w:rPr>
        <w:t>.</w:t>
      </w:r>
    </w:p>
    <w:p w14:paraId="7C50833B" w14:textId="3CB3AECB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Paul Reyman Payroll </w:t>
      </w:r>
      <w:r w:rsidR="0024136E" w:rsidRPr="00A2164C">
        <w:rPr>
          <w:sz w:val="28"/>
          <w:szCs w:val="28"/>
        </w:rPr>
        <w:t>1</w:t>
      </w:r>
      <w:r w:rsidR="0039047E" w:rsidRPr="00A2164C">
        <w:rPr>
          <w:sz w:val="28"/>
          <w:szCs w:val="28"/>
        </w:rPr>
        <w:t>/1-1/15, 1/16 – 1/3</w:t>
      </w:r>
      <w:r w:rsidR="00BA62E3" w:rsidRPr="00A2164C">
        <w:rPr>
          <w:sz w:val="28"/>
          <w:szCs w:val="28"/>
        </w:rPr>
        <w:t>1</w:t>
      </w:r>
      <w:r w:rsidR="0039047E" w:rsidRPr="00A2164C">
        <w:rPr>
          <w:sz w:val="28"/>
          <w:szCs w:val="28"/>
        </w:rPr>
        <w:t>/202</w:t>
      </w:r>
      <w:r w:rsidR="0024136E" w:rsidRPr="00A2164C">
        <w:rPr>
          <w:sz w:val="28"/>
          <w:szCs w:val="28"/>
        </w:rPr>
        <w:t>5</w:t>
      </w:r>
    </w:p>
    <w:p w14:paraId="09909451" w14:textId="3AA10F06" w:rsidR="0039047E" w:rsidRPr="00A2164C" w:rsidRDefault="0039047E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Rob Nulph Payroll </w:t>
      </w:r>
      <w:r w:rsidR="0024136E" w:rsidRPr="00A2164C">
        <w:rPr>
          <w:sz w:val="28"/>
          <w:szCs w:val="28"/>
        </w:rPr>
        <w:t>1/1-1/15, 1/16 – 1/31/2025</w:t>
      </w:r>
    </w:p>
    <w:p w14:paraId="5AAE5D59" w14:textId="61893A94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Microbac Monthly </w:t>
      </w:r>
      <w:r w:rsidR="0024136E" w:rsidRPr="00A2164C">
        <w:rPr>
          <w:sz w:val="28"/>
          <w:szCs w:val="28"/>
        </w:rPr>
        <w:t>January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</w:p>
    <w:p w14:paraId="167EDDC5" w14:textId="696D11A6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Generator &amp; Propane Maintenance Report </w:t>
      </w:r>
      <w:r w:rsidR="0024136E" w:rsidRPr="00A2164C">
        <w:rPr>
          <w:sz w:val="28"/>
          <w:szCs w:val="28"/>
        </w:rPr>
        <w:t>January 2025</w:t>
      </w:r>
    </w:p>
    <w:p w14:paraId="4B1A00FC" w14:textId="79A24B6B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Disinfection Monitoring Report </w:t>
      </w:r>
      <w:r w:rsidR="0024136E" w:rsidRPr="00A2164C">
        <w:rPr>
          <w:sz w:val="28"/>
          <w:szCs w:val="28"/>
        </w:rPr>
        <w:t>January 2025</w:t>
      </w:r>
    </w:p>
    <w:p w14:paraId="06CFBFEB" w14:textId="4BB4869A" w:rsidR="0024136E" w:rsidRPr="00A2164C" w:rsidRDefault="0024136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Truck Logo Decal</w:t>
      </w:r>
    </w:p>
    <w:p w14:paraId="7ECC1748" w14:textId="61E510DC" w:rsidR="0024136E" w:rsidRPr="00A2164C" w:rsidRDefault="0024136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Leachfield Trash Pick Up</w:t>
      </w:r>
    </w:p>
    <w:p w14:paraId="4C1C5DEB" w14:textId="3C68E8B1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OLD BUSINESS:</w:t>
      </w:r>
    </w:p>
    <w:p w14:paraId="38F35DC9" w14:textId="03260B75" w:rsidR="0039047E" w:rsidRPr="00A2164C" w:rsidRDefault="0024136E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Ordinance 92-01 </w:t>
      </w:r>
    </w:p>
    <w:p w14:paraId="3407B6B7" w14:textId="6BD9C340" w:rsidR="0024136E" w:rsidRPr="00A2164C" w:rsidRDefault="0024136E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KCSD Application</w:t>
      </w:r>
    </w:p>
    <w:p w14:paraId="7C497F93" w14:textId="04B653FC" w:rsidR="00F133A1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Attention Letter for Water/Sewer Payments (Everyone)</w:t>
      </w:r>
    </w:p>
    <w:p w14:paraId="1FB39018" w14:textId="6FA0AC05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NEW BUSINESS:</w:t>
      </w:r>
    </w:p>
    <w:p w14:paraId="5853BEC9" w14:textId="342189F6" w:rsidR="0039047E" w:rsidRPr="00A2164C" w:rsidRDefault="00854E92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Thought for the Month</w:t>
      </w:r>
    </w:p>
    <w:p w14:paraId="413E57AA" w14:textId="40459E52" w:rsidR="00854E92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Green Diamond Agreement</w:t>
      </w:r>
    </w:p>
    <w:p w14:paraId="6D183389" w14:textId="7338E180" w:rsidR="00F133A1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Klamath Community &amp; Senior Center </w:t>
      </w:r>
    </w:p>
    <w:p w14:paraId="103E97E7" w14:textId="52F94C1A" w:rsidR="00F133A1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GMC–New muffler - High end $600.00</w:t>
      </w:r>
    </w:p>
    <w:p w14:paraId="51D3230A" w14:textId="61A768C4" w:rsidR="00F133A1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October 2025 Seminar in Redding CA </w:t>
      </w:r>
    </w:p>
    <w:p w14:paraId="1D04F2C9" w14:textId="2A0E4950" w:rsidR="00F133A1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proofErr w:type="spellStart"/>
      <w:r w:rsidRPr="00A2164C">
        <w:rPr>
          <w:sz w:val="28"/>
          <w:szCs w:val="28"/>
        </w:rPr>
        <w:t>Qwik</w:t>
      </w:r>
      <w:proofErr w:type="spellEnd"/>
      <w:r w:rsidRPr="00A2164C">
        <w:rPr>
          <w:sz w:val="28"/>
          <w:szCs w:val="28"/>
        </w:rPr>
        <w:t>-Zyme L – Grease 2.5/Gallon $223.60 (Quoted)</w:t>
      </w:r>
    </w:p>
    <w:p w14:paraId="4361EF23" w14:textId="733DB40C" w:rsidR="00F133A1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Motion Lights (2) for waste plant – Solar $42.99 +taxes/each </w:t>
      </w:r>
    </w:p>
    <w:p w14:paraId="01F43E0C" w14:textId="15559D9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CORRESPONDENCE:</w:t>
      </w:r>
    </w:p>
    <w:p w14:paraId="4AE85DC7" w14:textId="54E5FAC8" w:rsidR="0039047E" w:rsidRPr="00A2164C" w:rsidRDefault="0039047E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N</w:t>
      </w:r>
      <w:r w:rsidR="00F133A1" w:rsidRPr="00A2164C">
        <w:rPr>
          <w:sz w:val="28"/>
          <w:szCs w:val="28"/>
        </w:rPr>
        <w:t>ative Americans and Immigration Enforcement- Know Your Rights</w:t>
      </w:r>
    </w:p>
    <w:p w14:paraId="108BFBF5" w14:textId="0FB81BFE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CASH FLOW REPORT:</w:t>
      </w:r>
    </w:p>
    <w:p w14:paraId="1BE20263" w14:textId="58BE0D2D" w:rsidR="0039047E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20</w:t>
      </w:r>
      <w:r w:rsidR="00854E92" w:rsidRPr="00A2164C">
        <w:rPr>
          <w:sz w:val="28"/>
          <w:szCs w:val="28"/>
          <w:vertAlign w:val="superscript"/>
        </w:rPr>
        <w:t>th</w:t>
      </w:r>
      <w:r w:rsidR="00854E92" w:rsidRPr="00A2164C">
        <w:rPr>
          <w:sz w:val="28"/>
          <w:szCs w:val="28"/>
        </w:rPr>
        <w:t xml:space="preserve"> of </w:t>
      </w:r>
      <w:r w:rsidRPr="00A2164C">
        <w:rPr>
          <w:sz w:val="28"/>
          <w:szCs w:val="28"/>
        </w:rPr>
        <w:t>February 2025</w:t>
      </w:r>
    </w:p>
    <w:p w14:paraId="2516A82E" w14:textId="4526B229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EXECUTIVE SESSION:</w:t>
      </w:r>
    </w:p>
    <w:p w14:paraId="788D9805" w14:textId="7CBB667C" w:rsidR="00427F04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ADJOUR</w:t>
      </w:r>
      <w:r w:rsidR="00BD3BE9" w:rsidRPr="00A2164C">
        <w:rPr>
          <w:sz w:val="28"/>
          <w:szCs w:val="28"/>
        </w:rPr>
        <w:t>N</w:t>
      </w:r>
      <w:r w:rsidRPr="00A2164C">
        <w:rPr>
          <w:sz w:val="28"/>
          <w:szCs w:val="28"/>
        </w:rPr>
        <w:t>MENT:</w:t>
      </w:r>
    </w:p>
    <w:p w14:paraId="3EEA0C40" w14:textId="77777777" w:rsidR="00A2164C" w:rsidRDefault="00A2164C">
      <w:pPr>
        <w:rPr>
          <w:sz w:val="28"/>
          <w:szCs w:val="28"/>
        </w:rPr>
      </w:pPr>
    </w:p>
    <w:p w14:paraId="69F0704B" w14:textId="77777777" w:rsidR="00A2164C" w:rsidRPr="00A2164C" w:rsidRDefault="00A2164C">
      <w:pPr>
        <w:rPr>
          <w:sz w:val="28"/>
          <w:szCs w:val="28"/>
        </w:rPr>
      </w:pPr>
    </w:p>
    <w:p w14:paraId="014AAE95" w14:textId="2918464C" w:rsidR="00427F04" w:rsidRPr="00A2164C" w:rsidRDefault="00427F04">
      <w:pPr>
        <w:rPr>
          <w:sz w:val="28"/>
          <w:szCs w:val="28"/>
        </w:rPr>
      </w:pPr>
    </w:p>
    <w:p w14:paraId="26061D94" w14:textId="3460D435" w:rsidR="00872B02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Next Regular Board Meeting</w:t>
      </w:r>
      <w:r w:rsidR="0039047E" w:rsidRPr="00A2164C">
        <w:rPr>
          <w:sz w:val="28"/>
          <w:szCs w:val="28"/>
        </w:rPr>
        <w:t xml:space="preserve"> </w:t>
      </w:r>
      <w:r w:rsidR="00F133A1" w:rsidRPr="00A2164C">
        <w:rPr>
          <w:sz w:val="28"/>
          <w:szCs w:val="28"/>
        </w:rPr>
        <w:t>19</w:t>
      </w:r>
      <w:r w:rsidR="00854E92" w:rsidRPr="00A2164C">
        <w:rPr>
          <w:sz w:val="28"/>
          <w:szCs w:val="28"/>
          <w:vertAlign w:val="superscript"/>
        </w:rPr>
        <w:t>th</w:t>
      </w:r>
      <w:r w:rsidR="00854E92" w:rsidRPr="00A2164C">
        <w:rPr>
          <w:sz w:val="28"/>
          <w:szCs w:val="28"/>
        </w:rPr>
        <w:t xml:space="preserve"> </w:t>
      </w:r>
      <w:r w:rsidR="00F133A1" w:rsidRPr="00A2164C">
        <w:rPr>
          <w:sz w:val="28"/>
          <w:szCs w:val="28"/>
        </w:rPr>
        <w:t>March</w:t>
      </w:r>
      <w:r w:rsidR="0039047E" w:rsidRPr="00A2164C">
        <w:rPr>
          <w:sz w:val="28"/>
          <w:szCs w:val="28"/>
        </w:rPr>
        <w:t xml:space="preserve"> 2025</w:t>
      </w:r>
      <w:r w:rsidR="0064072C" w:rsidRPr="00A2164C">
        <w:rPr>
          <w:sz w:val="28"/>
          <w:szCs w:val="28"/>
        </w:rPr>
        <w:t xml:space="preserve">                </w:t>
      </w:r>
    </w:p>
    <w:sectPr w:rsidR="00872B02" w:rsidRPr="00A2164C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C19D1"/>
    <w:rsid w:val="000E2DEB"/>
    <w:rsid w:val="001A6807"/>
    <w:rsid w:val="001D2240"/>
    <w:rsid w:val="0020494D"/>
    <w:rsid w:val="002172BC"/>
    <w:rsid w:val="002275AA"/>
    <w:rsid w:val="0024136E"/>
    <w:rsid w:val="003718FC"/>
    <w:rsid w:val="0039047E"/>
    <w:rsid w:val="00427F04"/>
    <w:rsid w:val="004A3EDB"/>
    <w:rsid w:val="004B1602"/>
    <w:rsid w:val="004D7DDE"/>
    <w:rsid w:val="004F516B"/>
    <w:rsid w:val="0061382F"/>
    <w:rsid w:val="0064072C"/>
    <w:rsid w:val="00645252"/>
    <w:rsid w:val="006A6A9D"/>
    <w:rsid w:val="006D3D74"/>
    <w:rsid w:val="007A1E64"/>
    <w:rsid w:val="0083569A"/>
    <w:rsid w:val="00854E92"/>
    <w:rsid w:val="008720EF"/>
    <w:rsid w:val="00872B02"/>
    <w:rsid w:val="00997C21"/>
    <w:rsid w:val="00A00D4E"/>
    <w:rsid w:val="00A2164C"/>
    <w:rsid w:val="00A571F0"/>
    <w:rsid w:val="00A8698D"/>
    <w:rsid w:val="00A9204E"/>
    <w:rsid w:val="00B22307"/>
    <w:rsid w:val="00B527FF"/>
    <w:rsid w:val="00BA62E3"/>
    <w:rsid w:val="00BD3BE9"/>
    <w:rsid w:val="00D527FE"/>
    <w:rsid w:val="00D536D1"/>
    <w:rsid w:val="00DC27FB"/>
    <w:rsid w:val="00F133A1"/>
    <w:rsid w:val="00F17929"/>
    <w:rsid w:val="00F50D7D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24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3</cp:revision>
  <cp:lastPrinted>2025-02-14T23:41:00Z</cp:lastPrinted>
  <dcterms:created xsi:type="dcterms:W3CDTF">2025-02-14T23:01:00Z</dcterms:created>
  <dcterms:modified xsi:type="dcterms:W3CDTF">2025-02-14T23:42:00Z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