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C913" w14:textId="455618E8" w:rsidR="00A9204E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Klamath Community Services District</w:t>
      </w:r>
    </w:p>
    <w:p w14:paraId="5AFE0DEA" w14:textId="18B68655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219 Salmon Ave, Klamath C</w:t>
      </w:r>
      <w:r w:rsidR="0061382F" w:rsidRPr="00A571F0">
        <w:rPr>
          <w:sz w:val="32"/>
          <w:szCs w:val="32"/>
        </w:rPr>
        <w:t>A</w:t>
      </w:r>
      <w:r w:rsidRPr="00A571F0">
        <w:rPr>
          <w:sz w:val="32"/>
          <w:szCs w:val="32"/>
        </w:rPr>
        <w:t xml:space="preserve"> 95548</w:t>
      </w:r>
    </w:p>
    <w:p w14:paraId="6FAD4CC0" w14:textId="010FC14E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</w:t>
      </w:r>
    </w:p>
    <w:p w14:paraId="257D4578" w14:textId="042D73B7" w:rsidR="00872B02" w:rsidRPr="00DF7F06" w:rsidRDefault="00872B02">
      <w:pPr>
        <w:rPr>
          <w:sz w:val="28"/>
          <w:szCs w:val="28"/>
        </w:rPr>
      </w:pPr>
      <w:r w:rsidRPr="00DF7F06">
        <w:rPr>
          <w:sz w:val="28"/>
          <w:szCs w:val="28"/>
        </w:rPr>
        <w:t xml:space="preserve">                                              </w:t>
      </w:r>
      <w:r w:rsidR="001B148F" w:rsidRPr="00DF7F06">
        <w:rPr>
          <w:sz w:val="28"/>
          <w:szCs w:val="28"/>
        </w:rPr>
        <w:t>Annual</w:t>
      </w:r>
      <w:r w:rsidRPr="00DF7F06">
        <w:rPr>
          <w:sz w:val="28"/>
          <w:szCs w:val="28"/>
        </w:rPr>
        <w:t xml:space="preserve"> Board Meeting</w:t>
      </w:r>
    </w:p>
    <w:p w14:paraId="4D0A0A03" w14:textId="77777777" w:rsidR="0061382F" w:rsidRPr="00DF7F06" w:rsidRDefault="0061382F">
      <w:pPr>
        <w:rPr>
          <w:sz w:val="28"/>
          <w:szCs w:val="28"/>
        </w:rPr>
      </w:pPr>
    </w:p>
    <w:p w14:paraId="6E270E69" w14:textId="3089C161" w:rsidR="00872B02" w:rsidRPr="00DF7F06" w:rsidRDefault="00872B02">
      <w:pPr>
        <w:rPr>
          <w:sz w:val="28"/>
          <w:szCs w:val="28"/>
        </w:rPr>
      </w:pPr>
      <w:r w:rsidRPr="00DF7F06">
        <w:rPr>
          <w:sz w:val="28"/>
          <w:szCs w:val="28"/>
        </w:rPr>
        <w:t xml:space="preserve">                                                            AGENDA</w:t>
      </w:r>
    </w:p>
    <w:p w14:paraId="48FD1D22" w14:textId="77777777" w:rsidR="0064072C" w:rsidRPr="00DF7F06" w:rsidRDefault="0064072C">
      <w:pPr>
        <w:rPr>
          <w:sz w:val="28"/>
          <w:szCs w:val="28"/>
        </w:rPr>
      </w:pPr>
    </w:p>
    <w:p w14:paraId="3E678D9D" w14:textId="6CCBA12F" w:rsidR="00427F04" w:rsidRPr="00DF7F06" w:rsidRDefault="0064072C">
      <w:pPr>
        <w:rPr>
          <w:sz w:val="28"/>
          <w:szCs w:val="28"/>
        </w:rPr>
      </w:pPr>
      <w:r w:rsidRPr="00DF7F06">
        <w:rPr>
          <w:sz w:val="28"/>
          <w:szCs w:val="28"/>
        </w:rPr>
        <w:t xml:space="preserve">                                            </w:t>
      </w:r>
      <w:r w:rsidR="001B148F" w:rsidRPr="00DF7F06">
        <w:rPr>
          <w:sz w:val="28"/>
          <w:szCs w:val="28"/>
        </w:rPr>
        <w:t>11</w:t>
      </w:r>
      <w:r w:rsidRPr="00DF7F06">
        <w:rPr>
          <w:sz w:val="28"/>
          <w:szCs w:val="28"/>
          <w:vertAlign w:val="superscript"/>
        </w:rPr>
        <w:t>th</w:t>
      </w:r>
      <w:r w:rsidRPr="00DF7F06">
        <w:rPr>
          <w:sz w:val="28"/>
          <w:szCs w:val="28"/>
        </w:rPr>
        <w:t xml:space="preserve"> </w:t>
      </w:r>
      <w:r w:rsidR="001B148F" w:rsidRPr="00DF7F06">
        <w:rPr>
          <w:sz w:val="28"/>
          <w:szCs w:val="28"/>
        </w:rPr>
        <w:t>December</w:t>
      </w:r>
      <w:r w:rsidRPr="00DF7F06">
        <w:rPr>
          <w:sz w:val="28"/>
          <w:szCs w:val="28"/>
        </w:rPr>
        <w:t xml:space="preserve"> 20</w:t>
      </w:r>
      <w:r w:rsidR="001B148F" w:rsidRPr="00DF7F06">
        <w:rPr>
          <w:sz w:val="28"/>
          <w:szCs w:val="28"/>
        </w:rPr>
        <w:t>23</w:t>
      </w:r>
      <w:r w:rsidRPr="00DF7F06">
        <w:rPr>
          <w:sz w:val="28"/>
          <w:szCs w:val="28"/>
        </w:rPr>
        <w:t xml:space="preserve"> @ 6:00 PM    </w:t>
      </w:r>
    </w:p>
    <w:p w14:paraId="0023798C" w14:textId="77777777" w:rsidR="00427F04" w:rsidRPr="00DF7F06" w:rsidRDefault="00427F04">
      <w:pPr>
        <w:rPr>
          <w:sz w:val="28"/>
          <w:szCs w:val="28"/>
        </w:rPr>
      </w:pPr>
    </w:p>
    <w:p w14:paraId="3380DB9D" w14:textId="5030848B" w:rsidR="00427F04" w:rsidRPr="00DF7F06" w:rsidRDefault="00427F04">
      <w:pPr>
        <w:rPr>
          <w:sz w:val="28"/>
          <w:szCs w:val="28"/>
        </w:rPr>
      </w:pPr>
      <w:r w:rsidRPr="00DF7F06">
        <w:rPr>
          <w:sz w:val="28"/>
          <w:szCs w:val="28"/>
        </w:rPr>
        <w:t>ROLL CALL:</w:t>
      </w:r>
    </w:p>
    <w:p w14:paraId="7059A1E2" w14:textId="02B73031" w:rsidR="00427F04" w:rsidRPr="00DF7F06" w:rsidRDefault="00427F04" w:rsidP="00427F04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DF7F06">
        <w:rPr>
          <w:sz w:val="28"/>
          <w:szCs w:val="28"/>
        </w:rPr>
        <w:t>Board of Directors</w:t>
      </w:r>
    </w:p>
    <w:p w14:paraId="48C077E8" w14:textId="152FB799" w:rsidR="00427F04" w:rsidRPr="00DF7F06" w:rsidRDefault="00427F04" w:rsidP="00427F04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DF7F06">
        <w:rPr>
          <w:sz w:val="28"/>
          <w:szCs w:val="28"/>
        </w:rPr>
        <w:t>Fiscal Department</w:t>
      </w:r>
    </w:p>
    <w:p w14:paraId="62A331A3" w14:textId="5A06A6D1" w:rsidR="00427F04" w:rsidRPr="00DF7F06" w:rsidRDefault="00427F04" w:rsidP="00427F04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DF7F06">
        <w:rPr>
          <w:sz w:val="28"/>
          <w:szCs w:val="28"/>
        </w:rPr>
        <w:t>Field Operation</w:t>
      </w:r>
    </w:p>
    <w:p w14:paraId="76E41984" w14:textId="4AA5C2B2" w:rsidR="00427F04" w:rsidRPr="00DF7F06" w:rsidRDefault="00427F04">
      <w:pPr>
        <w:rPr>
          <w:sz w:val="28"/>
          <w:szCs w:val="28"/>
        </w:rPr>
      </w:pPr>
      <w:r w:rsidRPr="00DF7F06">
        <w:rPr>
          <w:sz w:val="28"/>
          <w:szCs w:val="28"/>
        </w:rPr>
        <w:t>RECO</w:t>
      </w:r>
      <w:r w:rsidR="00B22307" w:rsidRPr="00DF7F06">
        <w:rPr>
          <w:sz w:val="28"/>
          <w:szCs w:val="28"/>
        </w:rPr>
        <w:t>GNI</w:t>
      </w:r>
      <w:r w:rsidRPr="00DF7F06">
        <w:rPr>
          <w:sz w:val="28"/>
          <w:szCs w:val="28"/>
        </w:rPr>
        <w:t>TION OF GUEST/PUBLIC COMMENT:</w:t>
      </w:r>
    </w:p>
    <w:p w14:paraId="79783038" w14:textId="5AE95243" w:rsidR="00427F04" w:rsidRPr="00DF7F06" w:rsidRDefault="00427F04">
      <w:pPr>
        <w:rPr>
          <w:sz w:val="28"/>
          <w:szCs w:val="28"/>
        </w:rPr>
      </w:pPr>
      <w:r w:rsidRPr="00DF7F06">
        <w:rPr>
          <w:sz w:val="28"/>
          <w:szCs w:val="28"/>
        </w:rPr>
        <w:t>APPROVAL OF AGENDA:</w:t>
      </w:r>
      <w:r w:rsidR="00D74381" w:rsidRPr="00DF7F06">
        <w:rPr>
          <w:sz w:val="28"/>
          <w:szCs w:val="28"/>
        </w:rPr>
        <w:t xml:space="preserve"> </w:t>
      </w:r>
    </w:p>
    <w:p w14:paraId="2C47E63C" w14:textId="3809480B" w:rsidR="00D74381" w:rsidRPr="00DF7F06" w:rsidRDefault="00D74381" w:rsidP="00D74381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DF7F06">
        <w:rPr>
          <w:sz w:val="28"/>
          <w:szCs w:val="28"/>
        </w:rPr>
        <w:t>December 11, 2023</w:t>
      </w:r>
    </w:p>
    <w:p w14:paraId="78188570" w14:textId="4375D00C" w:rsidR="00427F04" w:rsidRPr="00DF7F06" w:rsidRDefault="00427F04">
      <w:pPr>
        <w:rPr>
          <w:sz w:val="28"/>
          <w:szCs w:val="28"/>
        </w:rPr>
      </w:pPr>
      <w:r w:rsidRPr="00DF7F06">
        <w:rPr>
          <w:sz w:val="28"/>
          <w:szCs w:val="28"/>
        </w:rPr>
        <w:t>READING AND APPROVAL OF MEETING MINUTES:</w:t>
      </w:r>
    </w:p>
    <w:p w14:paraId="5B9D07CF" w14:textId="58052530" w:rsidR="00D74381" w:rsidRPr="00DF7F06" w:rsidRDefault="00D74381" w:rsidP="00D74381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DF7F06">
        <w:rPr>
          <w:sz w:val="28"/>
          <w:szCs w:val="28"/>
        </w:rPr>
        <w:t>None</w:t>
      </w:r>
    </w:p>
    <w:p w14:paraId="19BB4629" w14:textId="25F94E98" w:rsidR="00427F04" w:rsidRPr="00DF7F06" w:rsidRDefault="00427F04">
      <w:pPr>
        <w:rPr>
          <w:sz w:val="28"/>
          <w:szCs w:val="28"/>
        </w:rPr>
      </w:pPr>
      <w:r w:rsidRPr="00DF7F06">
        <w:rPr>
          <w:sz w:val="28"/>
          <w:szCs w:val="28"/>
        </w:rPr>
        <w:t>SECRETARY REPORT:</w:t>
      </w:r>
    </w:p>
    <w:p w14:paraId="141485E2" w14:textId="1B1CEA0B" w:rsidR="00D74381" w:rsidRPr="00DF7F06" w:rsidRDefault="00D74381" w:rsidP="00D74381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DF7F06">
        <w:rPr>
          <w:sz w:val="28"/>
          <w:szCs w:val="28"/>
        </w:rPr>
        <w:t>None</w:t>
      </w:r>
    </w:p>
    <w:p w14:paraId="6848E5E6" w14:textId="41CA67C2" w:rsidR="00427F04" w:rsidRPr="00DF7F06" w:rsidRDefault="00427F04">
      <w:pPr>
        <w:rPr>
          <w:sz w:val="28"/>
          <w:szCs w:val="28"/>
        </w:rPr>
      </w:pPr>
      <w:r w:rsidRPr="00DF7F06">
        <w:rPr>
          <w:sz w:val="28"/>
          <w:szCs w:val="28"/>
        </w:rPr>
        <w:t>FISCAL DEPARTMENT:</w:t>
      </w:r>
    </w:p>
    <w:p w14:paraId="3EA0BA10" w14:textId="3ACA2D1E" w:rsidR="00D74381" w:rsidRPr="00DF7F06" w:rsidRDefault="00D74381" w:rsidP="00D74381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DF7F06">
        <w:rPr>
          <w:sz w:val="28"/>
          <w:szCs w:val="28"/>
        </w:rPr>
        <w:t>None</w:t>
      </w:r>
    </w:p>
    <w:p w14:paraId="0CFB5A77" w14:textId="3678F3FA" w:rsidR="00427F04" w:rsidRPr="00DF7F06" w:rsidRDefault="00427F04">
      <w:pPr>
        <w:rPr>
          <w:sz w:val="28"/>
          <w:szCs w:val="28"/>
        </w:rPr>
      </w:pPr>
      <w:r w:rsidRPr="00DF7F06">
        <w:rPr>
          <w:sz w:val="28"/>
          <w:szCs w:val="28"/>
        </w:rPr>
        <w:t>CUSTOMER CONCERNS:</w:t>
      </w:r>
    </w:p>
    <w:p w14:paraId="313F8FEC" w14:textId="34681892" w:rsidR="00D74381" w:rsidRPr="00DF7F06" w:rsidRDefault="00D74381" w:rsidP="00D74381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DF7F06">
        <w:rPr>
          <w:sz w:val="28"/>
          <w:szCs w:val="28"/>
        </w:rPr>
        <w:t>None</w:t>
      </w:r>
    </w:p>
    <w:p w14:paraId="59347C3C" w14:textId="262748B0" w:rsidR="00427F04" w:rsidRPr="00DF7F06" w:rsidRDefault="00427F04">
      <w:pPr>
        <w:rPr>
          <w:sz w:val="28"/>
          <w:szCs w:val="28"/>
        </w:rPr>
      </w:pPr>
      <w:r w:rsidRPr="00DF7F06">
        <w:rPr>
          <w:sz w:val="28"/>
          <w:szCs w:val="28"/>
        </w:rPr>
        <w:t>FIELD OPERATIONS:</w:t>
      </w:r>
    </w:p>
    <w:p w14:paraId="3202272F" w14:textId="791D1F20" w:rsidR="00D74381" w:rsidRPr="00DF7F06" w:rsidRDefault="00D74381" w:rsidP="00D74381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DF7F06">
        <w:rPr>
          <w:sz w:val="28"/>
          <w:szCs w:val="28"/>
        </w:rPr>
        <w:t>Report for November 2023</w:t>
      </w:r>
    </w:p>
    <w:p w14:paraId="4D1871AD" w14:textId="4A3D2D0D" w:rsidR="00D74381" w:rsidRPr="00DF7F06" w:rsidRDefault="00D74381" w:rsidP="00D74381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DF7F06">
        <w:rPr>
          <w:sz w:val="28"/>
          <w:szCs w:val="28"/>
        </w:rPr>
        <w:t>Effluent Flow/Rain Fall Report November 2023</w:t>
      </w:r>
    </w:p>
    <w:p w14:paraId="2B4ABD1F" w14:textId="10E86125" w:rsidR="00D74381" w:rsidRPr="00DF7F06" w:rsidRDefault="00D74381" w:rsidP="00D74381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DF7F06">
        <w:rPr>
          <w:sz w:val="28"/>
          <w:szCs w:val="28"/>
        </w:rPr>
        <w:t>Effluent Flow/Rain Fall Conf</w:t>
      </w:r>
      <w:r w:rsidR="00DF7F06">
        <w:rPr>
          <w:sz w:val="28"/>
          <w:szCs w:val="28"/>
        </w:rPr>
        <w:t>i</w:t>
      </w:r>
      <w:r w:rsidRPr="00DF7F06">
        <w:rPr>
          <w:sz w:val="28"/>
          <w:szCs w:val="28"/>
        </w:rPr>
        <w:t>rmation October 2023</w:t>
      </w:r>
    </w:p>
    <w:p w14:paraId="4544BBBD" w14:textId="06C625F6" w:rsidR="00D74381" w:rsidRPr="00DF7F06" w:rsidRDefault="00DF7F06" w:rsidP="00DF7F06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DF7F06">
        <w:rPr>
          <w:sz w:val="28"/>
          <w:szCs w:val="28"/>
        </w:rPr>
        <w:t>Paul</w:t>
      </w:r>
      <w:r w:rsidR="00D74381" w:rsidRPr="00DF7F06">
        <w:rPr>
          <w:sz w:val="28"/>
          <w:szCs w:val="28"/>
        </w:rPr>
        <w:t xml:space="preserve"> </w:t>
      </w:r>
      <w:proofErr w:type="spellStart"/>
      <w:r w:rsidR="00D74381" w:rsidRPr="00DF7F06">
        <w:rPr>
          <w:sz w:val="28"/>
          <w:szCs w:val="28"/>
        </w:rPr>
        <w:t>Reymen</w:t>
      </w:r>
      <w:proofErr w:type="spellEnd"/>
      <w:r w:rsidRPr="00DF7F06">
        <w:rPr>
          <w:sz w:val="28"/>
          <w:szCs w:val="28"/>
        </w:rPr>
        <w:t xml:space="preserve"> </w:t>
      </w:r>
      <w:r w:rsidRPr="00DF7F06">
        <w:rPr>
          <w:sz w:val="28"/>
          <w:szCs w:val="28"/>
        </w:rPr>
        <w:t>Payroll</w:t>
      </w:r>
      <w:r w:rsidRPr="00DF7F06">
        <w:rPr>
          <w:sz w:val="28"/>
          <w:szCs w:val="28"/>
        </w:rPr>
        <w:t xml:space="preserve"> </w:t>
      </w:r>
      <w:r w:rsidR="00D74381" w:rsidRPr="00DF7F06">
        <w:rPr>
          <w:sz w:val="28"/>
          <w:szCs w:val="28"/>
        </w:rPr>
        <w:t>November 16 -November 30, 2023</w:t>
      </w:r>
    </w:p>
    <w:p w14:paraId="7D764929" w14:textId="34193FF6" w:rsidR="00D74381" w:rsidRPr="00DF7F06" w:rsidRDefault="00D74381" w:rsidP="00D74381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DF7F06">
        <w:rPr>
          <w:sz w:val="28"/>
          <w:szCs w:val="28"/>
        </w:rPr>
        <w:t>North Coast Labs Monthly – November 2023</w:t>
      </w:r>
    </w:p>
    <w:p w14:paraId="69983571" w14:textId="6ADE81B5" w:rsidR="00D74381" w:rsidRPr="00DF7F06" w:rsidRDefault="00D74381" w:rsidP="00D74381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DF7F06">
        <w:rPr>
          <w:sz w:val="28"/>
          <w:szCs w:val="28"/>
        </w:rPr>
        <w:t>Generator Maintenance Report November 2023</w:t>
      </w:r>
    </w:p>
    <w:p w14:paraId="5774F599" w14:textId="3E3BD21E" w:rsidR="00D74381" w:rsidRPr="00DF7F06" w:rsidRDefault="00D74381" w:rsidP="00D74381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DF7F06">
        <w:rPr>
          <w:sz w:val="28"/>
          <w:szCs w:val="28"/>
        </w:rPr>
        <w:t>Disinfection Monitoring Report November 2023</w:t>
      </w:r>
    </w:p>
    <w:p w14:paraId="4C1C5DEB" w14:textId="3C68E8B1" w:rsidR="00427F04" w:rsidRPr="00DF7F06" w:rsidRDefault="00427F04">
      <w:pPr>
        <w:rPr>
          <w:sz w:val="28"/>
          <w:szCs w:val="28"/>
        </w:rPr>
      </w:pPr>
      <w:r w:rsidRPr="00DF7F06">
        <w:rPr>
          <w:sz w:val="28"/>
          <w:szCs w:val="28"/>
        </w:rPr>
        <w:t>OLD BUSINESS:</w:t>
      </w:r>
    </w:p>
    <w:p w14:paraId="1709BB65" w14:textId="39110D09" w:rsidR="00D74381" w:rsidRDefault="00D74381" w:rsidP="00D74381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DF7F06">
        <w:rPr>
          <w:sz w:val="28"/>
          <w:szCs w:val="28"/>
        </w:rPr>
        <w:t>None</w:t>
      </w:r>
    </w:p>
    <w:p w14:paraId="0ADE4E62" w14:textId="77777777" w:rsidR="00DF7F06" w:rsidRDefault="00DF7F06" w:rsidP="00DF7F06">
      <w:pPr>
        <w:rPr>
          <w:sz w:val="28"/>
          <w:szCs w:val="28"/>
        </w:rPr>
      </w:pPr>
    </w:p>
    <w:p w14:paraId="3C0411E7" w14:textId="77777777" w:rsidR="00DF7F06" w:rsidRPr="00DF7F06" w:rsidRDefault="00DF7F06" w:rsidP="00DF7F06">
      <w:pPr>
        <w:rPr>
          <w:sz w:val="28"/>
          <w:szCs w:val="28"/>
        </w:rPr>
      </w:pPr>
    </w:p>
    <w:p w14:paraId="1FB39018" w14:textId="6FA0AC05" w:rsidR="00427F04" w:rsidRPr="00DF7F06" w:rsidRDefault="00427F04">
      <w:pPr>
        <w:rPr>
          <w:sz w:val="28"/>
          <w:szCs w:val="28"/>
        </w:rPr>
      </w:pPr>
      <w:r w:rsidRPr="00DF7F06">
        <w:rPr>
          <w:sz w:val="28"/>
          <w:szCs w:val="28"/>
        </w:rPr>
        <w:lastRenderedPageBreak/>
        <w:t>NEW BUSINESS:</w:t>
      </w:r>
    </w:p>
    <w:p w14:paraId="21B98C01" w14:textId="17A646E7" w:rsidR="00D74381" w:rsidRPr="00DF7F06" w:rsidRDefault="00D74381" w:rsidP="00D74381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DF7F06">
        <w:rPr>
          <w:sz w:val="28"/>
          <w:szCs w:val="28"/>
        </w:rPr>
        <w:t>Thought for the Month</w:t>
      </w:r>
    </w:p>
    <w:p w14:paraId="11701621" w14:textId="7D5F228E" w:rsidR="00D74381" w:rsidRPr="00DF7F06" w:rsidRDefault="00D74381" w:rsidP="00D74381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DF7F06">
        <w:rPr>
          <w:sz w:val="28"/>
          <w:szCs w:val="28"/>
        </w:rPr>
        <w:t>Scam of the Week</w:t>
      </w:r>
    </w:p>
    <w:p w14:paraId="23D63DA2" w14:textId="4316E7BA" w:rsidR="00D74381" w:rsidRPr="00DF7F06" w:rsidRDefault="00D74381" w:rsidP="00D74381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DF7F06">
        <w:rPr>
          <w:sz w:val="28"/>
          <w:szCs w:val="28"/>
        </w:rPr>
        <w:t>KCSD Board Elections</w:t>
      </w:r>
    </w:p>
    <w:p w14:paraId="01F43E0C" w14:textId="15559D9B" w:rsidR="00427F04" w:rsidRPr="00DF7F06" w:rsidRDefault="00427F04">
      <w:pPr>
        <w:rPr>
          <w:sz w:val="28"/>
          <w:szCs w:val="28"/>
        </w:rPr>
      </w:pPr>
      <w:r w:rsidRPr="00DF7F06">
        <w:rPr>
          <w:sz w:val="28"/>
          <w:szCs w:val="28"/>
        </w:rPr>
        <w:t>CORRESPONDENCE:</w:t>
      </w:r>
    </w:p>
    <w:p w14:paraId="5CA02247" w14:textId="292E0103" w:rsidR="00D74381" w:rsidRPr="00DF7F06" w:rsidRDefault="00D74381" w:rsidP="00D74381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DF7F06">
        <w:rPr>
          <w:sz w:val="28"/>
          <w:szCs w:val="28"/>
        </w:rPr>
        <w:t>None</w:t>
      </w:r>
    </w:p>
    <w:p w14:paraId="108BFBF5" w14:textId="0FB81BFE" w:rsidR="00427F04" w:rsidRPr="00DF7F06" w:rsidRDefault="00427F04">
      <w:pPr>
        <w:rPr>
          <w:sz w:val="28"/>
          <w:szCs w:val="28"/>
        </w:rPr>
      </w:pPr>
      <w:r w:rsidRPr="00DF7F06">
        <w:rPr>
          <w:sz w:val="28"/>
          <w:szCs w:val="28"/>
        </w:rPr>
        <w:t>CASH FLOW REPORT:</w:t>
      </w:r>
    </w:p>
    <w:p w14:paraId="6ED0732E" w14:textId="3A32BD54" w:rsidR="00D74381" w:rsidRPr="00DF7F06" w:rsidRDefault="00D74381" w:rsidP="00D74381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DF7F06">
        <w:rPr>
          <w:sz w:val="28"/>
          <w:szCs w:val="28"/>
        </w:rPr>
        <w:t>None</w:t>
      </w:r>
    </w:p>
    <w:p w14:paraId="2516A82E" w14:textId="4526B229" w:rsidR="00427F04" w:rsidRPr="00DF7F06" w:rsidRDefault="00427F04">
      <w:pPr>
        <w:rPr>
          <w:sz w:val="28"/>
          <w:szCs w:val="28"/>
        </w:rPr>
      </w:pPr>
      <w:r w:rsidRPr="00DF7F06">
        <w:rPr>
          <w:sz w:val="28"/>
          <w:szCs w:val="28"/>
        </w:rPr>
        <w:t>EXECUTIVE SESSION:</w:t>
      </w:r>
    </w:p>
    <w:p w14:paraId="661AD56D" w14:textId="1B814A91" w:rsidR="00D74381" w:rsidRPr="00DF7F06" w:rsidRDefault="00D74381" w:rsidP="00D74381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DF7F06">
        <w:rPr>
          <w:sz w:val="28"/>
          <w:szCs w:val="28"/>
        </w:rPr>
        <w:t>None</w:t>
      </w:r>
    </w:p>
    <w:p w14:paraId="788D9805" w14:textId="7CBB667C" w:rsidR="00427F04" w:rsidRPr="00DF7F06" w:rsidRDefault="00427F04">
      <w:pPr>
        <w:rPr>
          <w:sz w:val="28"/>
          <w:szCs w:val="28"/>
        </w:rPr>
      </w:pPr>
      <w:r w:rsidRPr="00DF7F06">
        <w:rPr>
          <w:sz w:val="28"/>
          <w:szCs w:val="28"/>
        </w:rPr>
        <w:t>ADJOUR</w:t>
      </w:r>
      <w:r w:rsidR="00BD3BE9" w:rsidRPr="00DF7F06">
        <w:rPr>
          <w:sz w:val="28"/>
          <w:szCs w:val="28"/>
        </w:rPr>
        <w:t>N</w:t>
      </w:r>
      <w:r w:rsidRPr="00DF7F06">
        <w:rPr>
          <w:sz w:val="28"/>
          <w:szCs w:val="28"/>
        </w:rPr>
        <w:t>MENT:</w:t>
      </w:r>
    </w:p>
    <w:p w14:paraId="014AAE95" w14:textId="2918464C" w:rsidR="00427F04" w:rsidRPr="00DF7F06" w:rsidRDefault="00427F04">
      <w:pPr>
        <w:rPr>
          <w:sz w:val="28"/>
          <w:szCs w:val="28"/>
        </w:rPr>
      </w:pPr>
    </w:p>
    <w:p w14:paraId="234DA5FB" w14:textId="74E56163" w:rsidR="00427F04" w:rsidRPr="00DF7F06" w:rsidRDefault="00427F04">
      <w:pPr>
        <w:rPr>
          <w:sz w:val="28"/>
          <w:szCs w:val="28"/>
        </w:rPr>
      </w:pPr>
    </w:p>
    <w:p w14:paraId="1ED61B4D" w14:textId="16E20C4D" w:rsidR="00427F04" w:rsidRPr="00DF7F06" w:rsidRDefault="00427F04">
      <w:pPr>
        <w:rPr>
          <w:sz w:val="28"/>
          <w:szCs w:val="28"/>
        </w:rPr>
      </w:pPr>
    </w:p>
    <w:p w14:paraId="78FEA9B4" w14:textId="5CC16662" w:rsidR="00427F04" w:rsidRPr="00DF7F06" w:rsidRDefault="00427F04">
      <w:pPr>
        <w:rPr>
          <w:sz w:val="28"/>
          <w:szCs w:val="28"/>
        </w:rPr>
      </w:pPr>
    </w:p>
    <w:p w14:paraId="0281B185" w14:textId="4483EEB8" w:rsidR="00427F04" w:rsidRPr="00DF7F06" w:rsidRDefault="00427F04">
      <w:pPr>
        <w:rPr>
          <w:sz w:val="28"/>
          <w:szCs w:val="28"/>
        </w:rPr>
      </w:pPr>
    </w:p>
    <w:p w14:paraId="1469D38D" w14:textId="5A6ECB2E" w:rsidR="00427F04" w:rsidRPr="00DF7F06" w:rsidRDefault="00427F04">
      <w:pPr>
        <w:rPr>
          <w:sz w:val="28"/>
          <w:szCs w:val="28"/>
        </w:rPr>
      </w:pPr>
      <w:r w:rsidRPr="00DF7F06">
        <w:rPr>
          <w:sz w:val="28"/>
          <w:szCs w:val="28"/>
        </w:rPr>
        <w:t>Next Regular Board Meeting</w:t>
      </w:r>
      <w:r w:rsidR="00D74381" w:rsidRPr="00DF7F06">
        <w:rPr>
          <w:sz w:val="28"/>
          <w:szCs w:val="28"/>
        </w:rPr>
        <w:t xml:space="preserve"> January 17, </w:t>
      </w:r>
      <w:proofErr w:type="gramStart"/>
      <w:r w:rsidR="00D74381" w:rsidRPr="00DF7F06">
        <w:rPr>
          <w:sz w:val="28"/>
          <w:szCs w:val="28"/>
        </w:rPr>
        <w:t>2024</w:t>
      </w:r>
      <w:proofErr w:type="gramEnd"/>
      <w:r w:rsidR="00D74381" w:rsidRPr="00DF7F06">
        <w:rPr>
          <w:sz w:val="28"/>
          <w:szCs w:val="28"/>
        </w:rPr>
        <w:t xml:space="preserve"> at 6:00 pm</w:t>
      </w:r>
    </w:p>
    <w:p w14:paraId="662B5818" w14:textId="77777777" w:rsidR="00427F04" w:rsidRDefault="00427F04"/>
    <w:p w14:paraId="2F93B26B" w14:textId="77777777" w:rsidR="00427F04" w:rsidRDefault="00427F04"/>
    <w:p w14:paraId="12FDCC46" w14:textId="77777777" w:rsidR="00427F04" w:rsidRDefault="00427F04"/>
    <w:p w14:paraId="26061D94" w14:textId="519A976A" w:rsidR="00872B02" w:rsidRDefault="0064072C">
      <w:r>
        <w:t xml:space="preserve">                        </w:t>
      </w:r>
    </w:p>
    <w:sectPr w:rsidR="00872B02" w:rsidSect="00DF7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4E2972"/>
    <w:multiLevelType w:val="hybridMultilevel"/>
    <w:tmpl w:val="58042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E622EC"/>
    <w:multiLevelType w:val="hybridMultilevel"/>
    <w:tmpl w:val="C1C6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FAB352B"/>
    <w:multiLevelType w:val="hybridMultilevel"/>
    <w:tmpl w:val="5FB665D6"/>
    <w:lvl w:ilvl="0" w:tplc="BD88B0E2">
      <w:start w:val="219"/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C1C6E85"/>
    <w:multiLevelType w:val="hybridMultilevel"/>
    <w:tmpl w:val="83AE2388"/>
    <w:lvl w:ilvl="0" w:tplc="30FA4BB2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D965CEA"/>
    <w:multiLevelType w:val="hybridMultilevel"/>
    <w:tmpl w:val="93104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08864863">
    <w:abstractNumId w:val="22"/>
  </w:num>
  <w:num w:numId="2" w16cid:durableId="1821456413">
    <w:abstractNumId w:val="12"/>
  </w:num>
  <w:num w:numId="3" w16cid:durableId="869227767">
    <w:abstractNumId w:val="10"/>
  </w:num>
  <w:num w:numId="4" w16cid:durableId="799688713">
    <w:abstractNumId w:val="26"/>
  </w:num>
  <w:num w:numId="5" w16cid:durableId="1492791062">
    <w:abstractNumId w:val="13"/>
  </w:num>
  <w:num w:numId="6" w16cid:durableId="1450660350">
    <w:abstractNumId w:val="18"/>
  </w:num>
  <w:num w:numId="7" w16cid:durableId="486092791">
    <w:abstractNumId w:val="21"/>
  </w:num>
  <w:num w:numId="8" w16cid:durableId="1889487991">
    <w:abstractNumId w:val="9"/>
  </w:num>
  <w:num w:numId="9" w16cid:durableId="343751393">
    <w:abstractNumId w:val="7"/>
  </w:num>
  <w:num w:numId="10" w16cid:durableId="1635333605">
    <w:abstractNumId w:val="6"/>
  </w:num>
  <w:num w:numId="11" w16cid:durableId="1753745260">
    <w:abstractNumId w:val="5"/>
  </w:num>
  <w:num w:numId="12" w16cid:durableId="1150243703">
    <w:abstractNumId w:val="4"/>
  </w:num>
  <w:num w:numId="13" w16cid:durableId="1322738171">
    <w:abstractNumId w:val="8"/>
  </w:num>
  <w:num w:numId="14" w16cid:durableId="810825737">
    <w:abstractNumId w:val="3"/>
  </w:num>
  <w:num w:numId="15" w16cid:durableId="744764409">
    <w:abstractNumId w:val="2"/>
  </w:num>
  <w:num w:numId="16" w16cid:durableId="284583256">
    <w:abstractNumId w:val="1"/>
  </w:num>
  <w:num w:numId="17" w16cid:durableId="412698701">
    <w:abstractNumId w:val="0"/>
  </w:num>
  <w:num w:numId="18" w16cid:durableId="1039860620">
    <w:abstractNumId w:val="15"/>
  </w:num>
  <w:num w:numId="19" w16cid:durableId="1620259104">
    <w:abstractNumId w:val="17"/>
  </w:num>
  <w:num w:numId="20" w16cid:durableId="2055034189">
    <w:abstractNumId w:val="24"/>
  </w:num>
  <w:num w:numId="21" w16cid:durableId="73211872">
    <w:abstractNumId w:val="20"/>
  </w:num>
  <w:num w:numId="22" w16cid:durableId="1894458501">
    <w:abstractNumId w:val="11"/>
  </w:num>
  <w:num w:numId="23" w16cid:durableId="667102550">
    <w:abstractNumId w:val="27"/>
  </w:num>
  <w:num w:numId="24" w16cid:durableId="6762236">
    <w:abstractNumId w:val="19"/>
  </w:num>
  <w:num w:numId="25" w16cid:durableId="811168823">
    <w:abstractNumId w:val="23"/>
  </w:num>
  <w:num w:numId="26" w16cid:durableId="2020350678">
    <w:abstractNumId w:val="16"/>
  </w:num>
  <w:num w:numId="27" w16cid:durableId="1652176356">
    <w:abstractNumId w:val="14"/>
  </w:num>
  <w:num w:numId="28" w16cid:durableId="20892290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02"/>
    <w:rsid w:val="001B148F"/>
    <w:rsid w:val="001D2240"/>
    <w:rsid w:val="00427F04"/>
    <w:rsid w:val="004B1602"/>
    <w:rsid w:val="0061382F"/>
    <w:rsid w:val="0064072C"/>
    <w:rsid w:val="00645252"/>
    <w:rsid w:val="006D3D74"/>
    <w:rsid w:val="0083569A"/>
    <w:rsid w:val="008720EF"/>
    <w:rsid w:val="00872B02"/>
    <w:rsid w:val="00997C21"/>
    <w:rsid w:val="00A00D4E"/>
    <w:rsid w:val="00A571F0"/>
    <w:rsid w:val="00A9204E"/>
    <w:rsid w:val="00B22307"/>
    <w:rsid w:val="00BD3BE9"/>
    <w:rsid w:val="00D527FE"/>
    <w:rsid w:val="00D74381"/>
    <w:rsid w:val="00DF7F06"/>
    <w:rsid w:val="00F17929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14B6"/>
  <w15:chartTrackingRefBased/>
  <w15:docId w15:val="{BD31AC7A-4B85-4473-AD6F-A601B326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D\AppData\Roaming\Microsoft\Templates\Single%20spaced%20(blank)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(blank)(4).dotx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KCSD</dc:creator>
  <cp:keywords/>
  <dc:description/>
  <cp:lastModifiedBy>KCSD Klamath</cp:lastModifiedBy>
  <cp:revision>4</cp:revision>
  <cp:lastPrinted>2023-12-07T20:17:00Z</cp:lastPrinted>
  <dcterms:created xsi:type="dcterms:W3CDTF">2023-12-06T19:46:00Z</dcterms:created>
  <dcterms:modified xsi:type="dcterms:W3CDTF">2023-12-07T20:18:00Z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